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7AF2" w14:textId="77777777" w:rsidR="00581DA5" w:rsidRDefault="00581DA5"/>
    <w:p w14:paraId="38180B86" w14:textId="04A91169" w:rsidR="001077E8" w:rsidRDefault="001077E8" w:rsidP="001077E8">
      <w:pPr>
        <w:rPr>
          <w:rFonts w:ascii="Verdana" w:hAnsi="Verdana" w:cs="Verdana"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2A50B2A" wp14:editId="759195CE">
                <wp:simplePos x="0" y="0"/>
                <wp:positionH relativeFrom="column">
                  <wp:posOffset>1871980</wp:posOffset>
                </wp:positionH>
                <wp:positionV relativeFrom="paragraph">
                  <wp:posOffset>-264795</wp:posOffset>
                </wp:positionV>
                <wp:extent cx="2757805" cy="814705"/>
                <wp:effectExtent l="2540" t="4445" r="1905" b="0"/>
                <wp:wrapNone/>
                <wp:docPr id="416616487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814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059F0" w14:textId="77777777" w:rsidR="001077E8" w:rsidRDefault="001077E8" w:rsidP="001077E8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3345" tIns="47625" rIns="9334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50B2A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margin-left:147.4pt;margin-top:-20.85pt;width:217.15pt;height:64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" stroked="f">
                <v:fill opacity="0"/>
                <v:textbox inset="7.35pt,3.75pt,7.35pt,3.75pt">
                  <w:txbxContent>
                    <w:p w14:paraId="389059F0" w14:textId="77777777" w:rsidR="001077E8" w:rsidRDefault="001077E8" w:rsidP="001077E8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CAFF96" w14:textId="77777777" w:rsidR="001077E8" w:rsidRDefault="001077E8" w:rsidP="001077E8">
      <w:pPr>
        <w:jc w:val="right"/>
        <w:rPr>
          <w:rFonts w:ascii="Verdana" w:hAnsi="Verdana" w:cs="Verdana"/>
          <w:sz w:val="20"/>
          <w:szCs w:val="20"/>
        </w:rPr>
      </w:pPr>
    </w:p>
    <w:p w14:paraId="43FDBEB0" w14:textId="77777777" w:rsidR="001077E8" w:rsidRDefault="001077E8" w:rsidP="001077E8">
      <w:pPr>
        <w:jc w:val="right"/>
        <w:rPr>
          <w:rFonts w:ascii="Verdana" w:hAnsi="Verdana" w:cs="Verdana"/>
          <w:sz w:val="20"/>
          <w:szCs w:val="20"/>
        </w:rPr>
      </w:pPr>
    </w:p>
    <w:p w14:paraId="0D7EF2D8" w14:textId="21BBFDA1" w:rsidR="001077E8" w:rsidRDefault="001077E8" w:rsidP="001077E8">
      <w:pPr>
        <w:jc w:val="right"/>
      </w:pPr>
      <w:r>
        <w:rPr>
          <w:rFonts w:ascii="Verdana" w:hAnsi="Verdana" w:cs="Verdana"/>
          <w:sz w:val="20"/>
          <w:szCs w:val="20"/>
        </w:rPr>
        <w:t>CAZ.5120.          .2026</w:t>
      </w:r>
    </w:p>
    <w:p w14:paraId="5A36EFCE" w14:textId="77777777" w:rsidR="001077E8" w:rsidRDefault="001077E8" w:rsidP="001077E8">
      <w:pPr>
        <w:rPr>
          <w:rFonts w:ascii="Verdana" w:hAnsi="Verdana" w:cs="Verdana"/>
          <w:sz w:val="20"/>
          <w:szCs w:val="20"/>
        </w:rPr>
      </w:pPr>
    </w:p>
    <w:p w14:paraId="089A998A" w14:textId="77777777" w:rsidR="001077E8" w:rsidRDefault="001077E8" w:rsidP="001077E8">
      <w:pPr>
        <w:rPr>
          <w:rFonts w:ascii="Verdana" w:hAnsi="Verdana" w:cs="Verdana"/>
          <w:sz w:val="20"/>
          <w:szCs w:val="20"/>
        </w:rPr>
      </w:pPr>
    </w:p>
    <w:p w14:paraId="2E010598" w14:textId="77777777" w:rsidR="001077E8" w:rsidRDefault="001077E8" w:rsidP="001077E8">
      <w:pPr>
        <w:rPr>
          <w:rFonts w:ascii="Verdana" w:hAnsi="Verdana" w:cs="Verdana"/>
          <w:sz w:val="20"/>
          <w:szCs w:val="20"/>
        </w:rPr>
      </w:pPr>
    </w:p>
    <w:p w14:paraId="7840767A" w14:textId="77777777" w:rsidR="001077E8" w:rsidRDefault="001077E8" w:rsidP="001077E8">
      <w:r>
        <w:rPr>
          <w:rFonts w:ascii="Verdana" w:hAnsi="Verdana" w:cs="Verdana"/>
          <w:sz w:val="20"/>
          <w:szCs w:val="20"/>
        </w:rPr>
        <w:t>…………………………………….……………</w:t>
      </w:r>
    </w:p>
    <w:p w14:paraId="5C0E137D" w14:textId="77777777" w:rsidR="001077E8" w:rsidRDefault="001077E8" w:rsidP="001077E8">
      <w:pPr>
        <w:ind w:left="720"/>
      </w:pPr>
      <w:r>
        <w:rPr>
          <w:rFonts w:ascii="Verdana" w:hAnsi="Verdana" w:cs="Verdana"/>
          <w:sz w:val="16"/>
          <w:szCs w:val="16"/>
        </w:rPr>
        <w:t>(pieczęć Organizatora)</w:t>
      </w:r>
    </w:p>
    <w:p w14:paraId="230E9547" w14:textId="77777777" w:rsidR="001077E8" w:rsidRDefault="001077E8" w:rsidP="001077E8">
      <w:pPr>
        <w:jc w:val="right"/>
        <w:rPr>
          <w:rFonts w:ascii="Verdana" w:hAnsi="Verdana" w:cs="Verdana"/>
          <w:sz w:val="20"/>
          <w:szCs w:val="20"/>
        </w:rPr>
      </w:pPr>
    </w:p>
    <w:p w14:paraId="018189BB" w14:textId="77777777" w:rsidR="001077E8" w:rsidRDefault="001077E8" w:rsidP="001077E8">
      <w:pPr>
        <w:pStyle w:val="Tekstpodstawowywcity21"/>
        <w:ind w:left="0"/>
        <w:jc w:val="center"/>
      </w:pPr>
      <w:r>
        <w:rPr>
          <w:rFonts w:ascii="Verdana" w:hAnsi="Verdana" w:cs="Verdana"/>
          <w:b/>
          <w:sz w:val="24"/>
          <w:szCs w:val="24"/>
        </w:rPr>
        <w:t xml:space="preserve">WNIOSEK O ORGANIZACJĘ STAŻU </w:t>
      </w:r>
    </w:p>
    <w:p w14:paraId="618D829B" w14:textId="77777777" w:rsidR="001077E8" w:rsidRDefault="001077E8" w:rsidP="001077E8">
      <w:pPr>
        <w:pStyle w:val="Tekstpodstawowywcity21"/>
        <w:ind w:left="0"/>
        <w:jc w:val="center"/>
        <w:rPr>
          <w:rFonts w:ascii="Verdana" w:hAnsi="Verdana" w:cs="Verdana"/>
          <w:b/>
          <w:sz w:val="20"/>
          <w:szCs w:val="24"/>
        </w:rPr>
      </w:pPr>
    </w:p>
    <w:p w14:paraId="0CD84C94" w14:textId="77777777" w:rsidR="001077E8" w:rsidRPr="006C14F9" w:rsidRDefault="001077E8" w:rsidP="001077E8">
      <w:pPr>
        <w:pStyle w:val="Tekstpodstawowywcity21"/>
        <w:ind w:left="0" w:firstLine="0"/>
        <w:jc w:val="center"/>
      </w:pPr>
      <w:r w:rsidRPr="006C14F9">
        <w:rPr>
          <w:rFonts w:ascii="Verdana" w:hAnsi="Verdana" w:cs="Verdana"/>
          <w:sz w:val="20"/>
        </w:rPr>
        <w:t>na zasadach określonych w przepisach prawa regulujących zatrudnienie i rynek pracy</w:t>
      </w:r>
      <w:r>
        <w:rPr>
          <w:rFonts w:ascii="Verdana" w:hAnsi="Verdana" w:cs="Verdana"/>
          <w:sz w:val="20"/>
        </w:rPr>
        <w:t>.</w:t>
      </w:r>
    </w:p>
    <w:p w14:paraId="60FE87A8" w14:textId="77777777" w:rsidR="001077E8" w:rsidRDefault="001077E8" w:rsidP="001077E8">
      <w:pPr>
        <w:pStyle w:val="Tekstpodstawowywcity21"/>
        <w:ind w:left="0" w:firstLine="0"/>
        <w:jc w:val="both"/>
        <w:rPr>
          <w:rFonts w:ascii="Verdana" w:hAnsi="Verdana" w:cs="Verdana"/>
          <w:sz w:val="20"/>
        </w:rPr>
      </w:pPr>
    </w:p>
    <w:p w14:paraId="1FA71339" w14:textId="77777777" w:rsidR="001077E8" w:rsidRDefault="001077E8" w:rsidP="001077E8">
      <w:pPr>
        <w:pStyle w:val="Tekstpodstawowywcity21"/>
        <w:tabs>
          <w:tab w:val="left" w:pos="1080"/>
        </w:tabs>
        <w:ind w:left="180" w:hanging="180"/>
        <w:jc w:val="both"/>
      </w:pPr>
      <w:r>
        <w:rPr>
          <w:rFonts w:ascii="Verdana" w:hAnsi="Verdana" w:cs="Verdana"/>
          <w:b/>
          <w:sz w:val="20"/>
        </w:rPr>
        <w:t>I.</w:t>
      </w:r>
      <w:r>
        <w:rPr>
          <w:rFonts w:ascii="Verdana" w:hAnsi="Verdana" w:cs="Verdana"/>
          <w:b/>
          <w:sz w:val="20"/>
        </w:rPr>
        <w:tab/>
        <w:t>DANE DOTYCZĄCE ORGANIZATORA STAŻU</w:t>
      </w:r>
    </w:p>
    <w:p w14:paraId="6799275B" w14:textId="77777777" w:rsidR="001077E8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</w:tabs>
        <w:ind w:left="357" w:hanging="357"/>
        <w:jc w:val="both"/>
      </w:pPr>
      <w:r>
        <w:rPr>
          <w:rFonts w:ascii="Verdana" w:hAnsi="Verdana" w:cs="Verdana"/>
          <w:sz w:val="20"/>
        </w:rPr>
        <w:t xml:space="preserve">Nazwa </w:t>
      </w:r>
      <w:r w:rsidRPr="00B10204">
        <w:rPr>
          <w:rFonts w:ascii="Verdana" w:hAnsi="Verdana" w:cs="Verdana"/>
          <w:sz w:val="20"/>
        </w:rPr>
        <w:t>Organizatora lub imię i nazwisko:..............................................................................</w:t>
      </w:r>
    </w:p>
    <w:p w14:paraId="7987A9FE" w14:textId="77777777" w:rsidR="001077E8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  <w:tab w:val="left" w:pos="1080"/>
        </w:tabs>
        <w:ind w:left="360"/>
        <w:jc w:val="both"/>
      </w:pPr>
      <w:r>
        <w:rPr>
          <w:rFonts w:ascii="Verdana" w:hAnsi="Verdana" w:cs="Verdana"/>
          <w:sz w:val="20"/>
        </w:rPr>
        <w:t>Adres Organizatora (siedziba):............................................................................................</w:t>
      </w:r>
    </w:p>
    <w:p w14:paraId="6491709A" w14:textId="77777777" w:rsidR="001077E8" w:rsidRPr="00816D5E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z w:val="20"/>
        </w:rPr>
        <w:t>Miejsce prowadzenia działalności:........................................................................................</w:t>
      </w:r>
    </w:p>
    <w:p w14:paraId="3A99C38D" w14:textId="77777777" w:rsidR="001077E8" w:rsidRPr="00B10204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</w:tabs>
        <w:ind w:left="360"/>
        <w:jc w:val="both"/>
      </w:pPr>
      <w:r w:rsidRPr="00B10204">
        <w:rPr>
          <w:rFonts w:ascii="Verdana" w:hAnsi="Verdana" w:cs="Verdana"/>
          <w:sz w:val="20"/>
        </w:rPr>
        <w:t xml:space="preserve">Adres do doręczeń: ........................................................................................................... </w:t>
      </w:r>
    </w:p>
    <w:p w14:paraId="37EFB883" w14:textId="77777777" w:rsidR="001077E8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z w:val="20"/>
        </w:rPr>
        <w:t>Telefon, adres elektroniczny:...............................................................................................</w:t>
      </w:r>
    </w:p>
    <w:p w14:paraId="02864D97" w14:textId="77777777" w:rsidR="001077E8" w:rsidRPr="00DC7935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z w:val="20"/>
        </w:rPr>
        <w:t>NIP:.....................................................,  REGON:..............................................................</w:t>
      </w:r>
    </w:p>
    <w:p w14:paraId="755B3EB8" w14:textId="7628ECA0" w:rsidR="001077E8" w:rsidRPr="00B10204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</w:tabs>
        <w:ind w:left="360"/>
        <w:jc w:val="both"/>
      </w:pPr>
      <w:r w:rsidRPr="00B10204">
        <w:rPr>
          <w:rFonts w:ascii="Verdana" w:hAnsi="Verdana" w:cs="Verdana"/>
          <w:sz w:val="20"/>
        </w:rPr>
        <w:t>PESEL (</w:t>
      </w:r>
      <w:r w:rsidRPr="00B10204">
        <w:rPr>
          <w:rFonts w:ascii="Verdana" w:hAnsi="Verdana" w:cs="Verdana"/>
          <w:sz w:val="16"/>
          <w:szCs w:val="16"/>
        </w:rPr>
        <w:t>w przypadku osoby fizycznej nieposiadającej numeru NIP ani REGON</w:t>
      </w:r>
      <w:r w:rsidRPr="00B10204">
        <w:rPr>
          <w:rFonts w:ascii="Verdana" w:hAnsi="Verdana" w:cs="Verdana"/>
          <w:sz w:val="20"/>
        </w:rPr>
        <w:t>),data i miejsce urodzenia, rodzaj, serię i numer dokumentu potwierdzającego tożsamość (</w:t>
      </w:r>
      <w:r w:rsidRPr="00B10204">
        <w:rPr>
          <w:rFonts w:ascii="Verdana" w:hAnsi="Verdana" w:cs="Verdana"/>
          <w:sz w:val="16"/>
          <w:szCs w:val="16"/>
        </w:rPr>
        <w:t>w przypadku braku numeru PESEL</w:t>
      </w:r>
      <w:r w:rsidRPr="00B10204">
        <w:rPr>
          <w:rFonts w:ascii="Verdana" w:hAnsi="Verdana" w:cs="Verdana"/>
          <w:sz w:val="20"/>
        </w:rPr>
        <w:t>): .............................................................................................................................</w:t>
      </w:r>
    </w:p>
    <w:p w14:paraId="488200C5" w14:textId="77777777" w:rsidR="001077E8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z w:val="20"/>
        </w:rPr>
        <w:t>Podstawowy rodzaj działalności wg PKD 2007/2025: ..............................................................</w:t>
      </w:r>
    </w:p>
    <w:p w14:paraId="3E6473F0" w14:textId="77777777" w:rsidR="001077E8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z w:val="20"/>
        </w:rPr>
        <w:t>Forma prawna:..................................................................................................................</w:t>
      </w:r>
    </w:p>
    <w:p w14:paraId="2EC08705" w14:textId="77777777" w:rsidR="001077E8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z w:val="20"/>
        </w:rPr>
        <w:t>Data rozpoczęcia działalności:.............................................................................................</w:t>
      </w:r>
    </w:p>
    <w:p w14:paraId="2B089393" w14:textId="77777777" w:rsidR="001077E8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z w:val="20"/>
        </w:rPr>
        <w:t xml:space="preserve">Liczba pracowników w przeliczeniu na pełny wymiar czasu pracy </w:t>
      </w:r>
      <w:r>
        <w:rPr>
          <w:rFonts w:ascii="Verdana" w:hAnsi="Verdana" w:cs="Verdana"/>
          <w:sz w:val="16"/>
          <w:szCs w:val="16"/>
        </w:rPr>
        <w:t>(na dzień złożenia wniosku)</w:t>
      </w:r>
      <w:r>
        <w:rPr>
          <w:rFonts w:ascii="Verdana" w:hAnsi="Verdana" w:cs="Verdana"/>
          <w:sz w:val="20"/>
        </w:rPr>
        <w:t xml:space="preserve">: </w:t>
      </w:r>
    </w:p>
    <w:p w14:paraId="03123032" w14:textId="77777777" w:rsidR="001077E8" w:rsidRDefault="001077E8" w:rsidP="001077E8">
      <w:pPr>
        <w:pStyle w:val="Tekstpodstawowywcity21"/>
        <w:numPr>
          <w:ilvl w:val="0"/>
          <w:numId w:val="5"/>
        </w:numPr>
        <w:jc w:val="both"/>
      </w:pPr>
      <w:r>
        <w:rPr>
          <w:rFonts w:ascii="Verdana" w:hAnsi="Verdana" w:cs="Verdana"/>
          <w:sz w:val="20"/>
        </w:rPr>
        <w:t xml:space="preserve">ogółem: .................................. etat(-ów), w tym: </w:t>
      </w:r>
    </w:p>
    <w:p w14:paraId="6BCF8DB5" w14:textId="77777777" w:rsidR="001077E8" w:rsidRDefault="001077E8" w:rsidP="001077E8">
      <w:pPr>
        <w:pStyle w:val="Tekstpodstawowywcity21"/>
        <w:numPr>
          <w:ilvl w:val="0"/>
          <w:numId w:val="8"/>
        </w:numPr>
        <w:jc w:val="both"/>
      </w:pPr>
      <w:r>
        <w:rPr>
          <w:rFonts w:ascii="Verdana" w:hAnsi="Verdana" w:cs="Verdana"/>
          <w:sz w:val="20"/>
        </w:rPr>
        <w:t>w ramach umowy o pracę na czas nieokreślony:....................................... etat(-ów),</w:t>
      </w:r>
    </w:p>
    <w:p w14:paraId="147C44A8" w14:textId="77777777" w:rsidR="001077E8" w:rsidRDefault="001077E8" w:rsidP="001077E8">
      <w:pPr>
        <w:pStyle w:val="Tekstpodstawowywcity21"/>
        <w:numPr>
          <w:ilvl w:val="0"/>
          <w:numId w:val="8"/>
        </w:numPr>
        <w:jc w:val="both"/>
      </w:pPr>
      <w:r>
        <w:rPr>
          <w:rFonts w:ascii="Verdana" w:hAnsi="Verdana" w:cs="Verdana"/>
          <w:sz w:val="20"/>
        </w:rPr>
        <w:t>w ramach umowy o pracę na czas określony:.......................................... etat(-ów),</w:t>
      </w:r>
    </w:p>
    <w:p w14:paraId="066B682E" w14:textId="150572EA" w:rsidR="001077E8" w:rsidRPr="001077E8" w:rsidRDefault="001077E8" w:rsidP="001077E8">
      <w:pPr>
        <w:pStyle w:val="Tekstpodstawowywcity21"/>
        <w:numPr>
          <w:ilvl w:val="0"/>
          <w:numId w:val="8"/>
        </w:numPr>
        <w:jc w:val="both"/>
      </w:pPr>
      <w:r>
        <w:rPr>
          <w:rFonts w:ascii="Verdana" w:hAnsi="Verdana" w:cs="Verdana"/>
          <w:sz w:val="20"/>
        </w:rPr>
        <w:t xml:space="preserve">inne </w:t>
      </w:r>
      <w:r>
        <w:rPr>
          <w:rFonts w:ascii="Verdana" w:hAnsi="Verdana" w:cs="Verdana"/>
          <w:sz w:val="16"/>
          <w:szCs w:val="16"/>
        </w:rPr>
        <w:t>(umowy zlecenie, umowy o dzieło</w:t>
      </w:r>
      <w:r>
        <w:rPr>
          <w:rFonts w:ascii="Verdana" w:hAnsi="Verdana" w:cs="Verdana"/>
          <w:sz w:val="20"/>
        </w:rPr>
        <w:t>): .........................................................................</w:t>
      </w:r>
    </w:p>
    <w:p w14:paraId="7E629ACC" w14:textId="6377CFCA" w:rsidR="001077E8" w:rsidRDefault="001077E8" w:rsidP="001077E8">
      <w:pPr>
        <w:pStyle w:val="Tekstpodstawowywcity21"/>
        <w:ind w:left="1440" w:firstLine="0"/>
        <w:jc w:val="both"/>
      </w:pPr>
      <w:r>
        <w:rPr>
          <w:rFonts w:ascii="Verdana" w:hAnsi="Verdana" w:cs="Verdana"/>
          <w:sz w:val="20"/>
        </w:rPr>
        <w:t>........................................................................................</w:t>
      </w:r>
      <w:r>
        <w:rPr>
          <w:rFonts w:ascii="Verdana" w:hAnsi="Verdana" w:cs="Verdana"/>
          <w:sz w:val="16"/>
          <w:szCs w:val="16"/>
        </w:rPr>
        <w:t>(rodzaj umowy i liczba osób).</w:t>
      </w:r>
    </w:p>
    <w:p w14:paraId="27D98609" w14:textId="2A282006" w:rsidR="001077E8" w:rsidRPr="00B10204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z w:val="20"/>
        </w:rPr>
        <w:t xml:space="preserve">Liczba osób bezrobotnych odbywających staż u Organizatora wynosi </w:t>
      </w:r>
      <w:r>
        <w:rPr>
          <w:rFonts w:ascii="Verdana" w:hAnsi="Verdana" w:cs="Verdana"/>
          <w:sz w:val="16"/>
          <w:szCs w:val="16"/>
        </w:rPr>
        <w:t>(na dzień złożenia wniosku)</w:t>
      </w:r>
      <w:r>
        <w:rPr>
          <w:rFonts w:ascii="Verdana" w:hAnsi="Verdana" w:cs="Verdana"/>
          <w:sz w:val="20"/>
        </w:rPr>
        <w:t xml:space="preserve">: </w:t>
      </w:r>
      <w:r w:rsidRPr="00B10204">
        <w:rPr>
          <w:rFonts w:ascii="Verdana" w:hAnsi="Verdana" w:cs="Verdana"/>
          <w:sz w:val="20"/>
        </w:rPr>
        <w:t>...............................................................................................................osoba(y)</w:t>
      </w:r>
    </w:p>
    <w:p w14:paraId="5EF7DFE8" w14:textId="77777777" w:rsidR="001077E8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</w:tabs>
        <w:ind w:left="360"/>
        <w:jc w:val="both"/>
      </w:pPr>
      <w:r w:rsidRPr="00B10204">
        <w:rPr>
          <w:rFonts w:ascii="Verdana" w:hAnsi="Verdana" w:cs="Verdana"/>
          <w:sz w:val="20"/>
        </w:rPr>
        <w:t>Imię i nazwisko oraz nr telefonu osoby upoważnionej do kontaktu w sprawie wniosku:..........................................................................................................................</w:t>
      </w:r>
      <w:r>
        <w:rPr>
          <w:rFonts w:ascii="Verdana" w:hAnsi="Verdana" w:cs="Verdana"/>
          <w:sz w:val="20"/>
        </w:rPr>
        <w:br/>
        <w:t>.......................................................................................................................................</w:t>
      </w:r>
    </w:p>
    <w:p w14:paraId="5A4EED23" w14:textId="08668DB2" w:rsidR="001077E8" w:rsidRPr="001077E8" w:rsidRDefault="001077E8" w:rsidP="001077E8">
      <w:pPr>
        <w:pStyle w:val="Tekstpodstawowywcity21"/>
        <w:numPr>
          <w:ilvl w:val="0"/>
          <w:numId w:val="9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z w:val="20"/>
        </w:rPr>
        <w:t xml:space="preserve">Dane osób upoważnionych do reprezentowania Organizatora, w tym do podpisania umowy </w:t>
      </w:r>
      <w:r>
        <w:rPr>
          <w:rFonts w:ascii="Verdana" w:hAnsi="Verdana" w:cs="Verdana"/>
          <w:sz w:val="20"/>
        </w:rPr>
        <w:br/>
        <w:t xml:space="preserve">o zorganizowanie stażu </w:t>
      </w:r>
      <w:r>
        <w:rPr>
          <w:rFonts w:ascii="Verdana" w:hAnsi="Verdana" w:cs="Verdana"/>
          <w:b/>
          <w:sz w:val="20"/>
        </w:rPr>
        <w:t>(</w:t>
      </w:r>
      <w:r>
        <w:rPr>
          <w:rFonts w:ascii="Verdana" w:hAnsi="Verdana" w:cs="Verdana"/>
          <w:b/>
          <w:sz w:val="16"/>
          <w:szCs w:val="16"/>
        </w:rPr>
        <w:t>imię i nazwisko, PESEL, zajmowane stanowisko)</w:t>
      </w:r>
      <w:r>
        <w:rPr>
          <w:rFonts w:ascii="Verdana" w:hAnsi="Verdana" w:cs="Verdana"/>
          <w:sz w:val="20"/>
        </w:rPr>
        <w:t xml:space="preserve">: </w:t>
      </w:r>
      <w:r w:rsidRPr="001077E8">
        <w:rPr>
          <w:rFonts w:ascii="Verdana" w:hAnsi="Verdana" w:cs="Verdana"/>
          <w:sz w:val="20"/>
        </w:rPr>
        <w:t>......................................</w:t>
      </w:r>
    </w:p>
    <w:p w14:paraId="6655C2E9" w14:textId="45053752" w:rsidR="001077E8" w:rsidRPr="003A582F" w:rsidRDefault="001077E8" w:rsidP="001077E8">
      <w:pPr>
        <w:pStyle w:val="Tekstpodstawowywcity21"/>
        <w:tabs>
          <w:tab w:val="left" w:pos="360"/>
        </w:tabs>
        <w:ind w:left="360" w:firstLine="0"/>
        <w:jc w:val="both"/>
      </w:pPr>
      <w:r>
        <w:rPr>
          <w:rFonts w:ascii="Verdana" w:hAnsi="Verdana" w:cs="Verdana"/>
          <w:sz w:val="20"/>
        </w:rPr>
        <w:t>...........................................</w:t>
      </w:r>
      <w:bookmarkStart w:id="0" w:name="_Hlk196470561"/>
      <w:r>
        <w:rPr>
          <w:rFonts w:ascii="Verdana" w:hAnsi="Verdana" w:cs="Verdana"/>
          <w:sz w:val="20"/>
        </w:rPr>
        <w:t>............................................................................................</w:t>
      </w:r>
      <w:bookmarkEnd w:id="0"/>
      <w:r>
        <w:rPr>
          <w:rFonts w:ascii="Verdana" w:hAnsi="Verdana" w:cs="Verdana"/>
          <w:sz w:val="20"/>
        </w:rPr>
        <w:t>.......................................................................................................................................</w:t>
      </w:r>
    </w:p>
    <w:p w14:paraId="0323599D" w14:textId="77777777" w:rsidR="001077E8" w:rsidRDefault="001077E8" w:rsidP="001077E8">
      <w:pPr>
        <w:pStyle w:val="Tekstpodstawowywcity21"/>
        <w:tabs>
          <w:tab w:val="left" w:pos="360"/>
        </w:tabs>
        <w:ind w:left="360" w:firstLine="0"/>
        <w:jc w:val="both"/>
        <w:rPr>
          <w:rFonts w:ascii="Verdana" w:hAnsi="Verdana" w:cs="Verdana"/>
          <w:sz w:val="20"/>
        </w:rPr>
      </w:pPr>
    </w:p>
    <w:p w14:paraId="7E317DE6" w14:textId="77777777" w:rsidR="001077E8" w:rsidRDefault="001077E8" w:rsidP="001077E8">
      <w:pPr>
        <w:pStyle w:val="Tekstpodstawowywcity21"/>
        <w:tabs>
          <w:tab w:val="left" w:pos="360"/>
        </w:tabs>
        <w:ind w:left="0" w:firstLine="0"/>
        <w:jc w:val="both"/>
        <w:rPr>
          <w:rFonts w:ascii="Verdana" w:hAnsi="Verdana" w:cs="Verdana"/>
          <w:sz w:val="20"/>
        </w:rPr>
      </w:pPr>
    </w:p>
    <w:p w14:paraId="4BB7E4A8" w14:textId="77777777" w:rsidR="001077E8" w:rsidRDefault="001077E8" w:rsidP="001077E8">
      <w:pPr>
        <w:pStyle w:val="Tekstpodstawowywcity21"/>
        <w:tabs>
          <w:tab w:val="left" w:pos="360"/>
        </w:tabs>
        <w:ind w:left="0" w:firstLine="0"/>
        <w:jc w:val="both"/>
      </w:pPr>
    </w:p>
    <w:p w14:paraId="68CBD46D" w14:textId="77777777" w:rsidR="001077E8" w:rsidRDefault="001077E8" w:rsidP="001077E8">
      <w:pPr>
        <w:pStyle w:val="Tekstpodstawowywcity21"/>
        <w:numPr>
          <w:ilvl w:val="0"/>
          <w:numId w:val="7"/>
        </w:numPr>
        <w:tabs>
          <w:tab w:val="left" w:pos="1080"/>
        </w:tabs>
        <w:ind w:hanging="1004"/>
        <w:jc w:val="both"/>
      </w:pPr>
      <w:r>
        <w:rPr>
          <w:rFonts w:ascii="Verdana" w:hAnsi="Verdana" w:cs="Verdana"/>
          <w:b/>
          <w:sz w:val="20"/>
        </w:rPr>
        <w:t>DANE DOTYCZĄCE ORGANIZACJI PLANOWANEGO STAŻU</w:t>
      </w:r>
    </w:p>
    <w:p w14:paraId="6EA139CE" w14:textId="77777777" w:rsidR="001077E8" w:rsidRDefault="001077E8" w:rsidP="001077E8">
      <w:pPr>
        <w:pStyle w:val="Tekstpodstawowywcity21"/>
        <w:ind w:left="1004" w:firstLine="0"/>
        <w:jc w:val="both"/>
        <w:rPr>
          <w:rFonts w:ascii="Verdana" w:hAnsi="Verdana" w:cs="Verdana"/>
          <w:b/>
          <w:sz w:val="20"/>
        </w:rPr>
      </w:pPr>
    </w:p>
    <w:p w14:paraId="3A33765E" w14:textId="77777777" w:rsidR="001077E8" w:rsidRPr="004A6E01" w:rsidRDefault="001077E8" w:rsidP="001077E8">
      <w:pPr>
        <w:pStyle w:val="Tekstpodstawowywcity21"/>
        <w:numPr>
          <w:ilvl w:val="0"/>
          <w:numId w:val="1"/>
        </w:numPr>
        <w:jc w:val="both"/>
      </w:pPr>
      <w:r>
        <w:rPr>
          <w:rFonts w:ascii="Verdana" w:hAnsi="Verdana" w:cs="Verdana"/>
          <w:sz w:val="20"/>
        </w:rPr>
        <w:t>Liczba wolnych miejsc stażu</w:t>
      </w:r>
      <w:r>
        <w:rPr>
          <w:rStyle w:val="Znakiprzypiswdolnych"/>
          <w:rFonts w:ascii="Verdana" w:hAnsi="Verdana" w:cs="Verdana"/>
          <w:sz w:val="20"/>
        </w:rPr>
        <w:footnoteReference w:id="1"/>
      </w:r>
      <w:r>
        <w:rPr>
          <w:rFonts w:ascii="Verdana" w:hAnsi="Verdana" w:cs="Verdana"/>
          <w:sz w:val="20"/>
        </w:rPr>
        <w:t>: .............................................................................................</w:t>
      </w:r>
      <w:r>
        <w:rPr>
          <w:rFonts w:ascii="Verdana" w:hAnsi="Verdana" w:cs="Verdana"/>
          <w:sz w:val="20"/>
        </w:rPr>
        <w:br/>
      </w:r>
      <w:r>
        <w:rPr>
          <w:rFonts w:ascii="Verdana" w:hAnsi="Verdana" w:cs="Verdana"/>
          <w:sz w:val="14"/>
          <w:szCs w:val="14"/>
        </w:rPr>
        <w:t>(w przypadku wnioskowania o kilka miejsc stażu, w różnych zawodach, pkt. 2-4 należy wypełnić dla każdego zawodu osobno)</w:t>
      </w:r>
      <w:r>
        <w:rPr>
          <w:rFonts w:ascii="Verdana" w:hAnsi="Verdana" w:cs="Verdana"/>
          <w:sz w:val="16"/>
          <w:szCs w:val="16"/>
        </w:rPr>
        <w:t xml:space="preserve"> </w:t>
      </w:r>
    </w:p>
    <w:p w14:paraId="6350C897" w14:textId="0DAEB1E8" w:rsidR="001077E8" w:rsidRPr="00B10204" w:rsidRDefault="001077E8" w:rsidP="001077E8">
      <w:pPr>
        <w:pStyle w:val="Tekstpodstawowywcity21"/>
        <w:numPr>
          <w:ilvl w:val="0"/>
          <w:numId w:val="1"/>
        </w:numPr>
        <w:jc w:val="both"/>
        <w:rPr>
          <w:sz w:val="20"/>
        </w:rPr>
      </w:pPr>
      <w:r w:rsidRPr="00B10204">
        <w:rPr>
          <w:rFonts w:ascii="Verdana" w:hAnsi="Verdana" w:cs="Verdana"/>
          <w:sz w:val="20"/>
        </w:rPr>
        <w:t xml:space="preserve">Informacja o możliwości odbycia stażu przez osoby z niepełnosprawnością oraz informację </w:t>
      </w:r>
      <w:r w:rsidRPr="00B10204">
        <w:rPr>
          <w:rFonts w:ascii="Verdana" w:hAnsi="Verdana" w:cs="Verdana"/>
          <w:sz w:val="20"/>
        </w:rPr>
        <w:br/>
        <w:t>o dostępności dla tych osób miejsc pracy/stanowisk, na których będzie odbywany staż: ...............................................................................................................................</w:t>
      </w:r>
    </w:p>
    <w:p w14:paraId="2D2C3DE5" w14:textId="77777777" w:rsidR="001077E8" w:rsidRPr="00B10204" w:rsidRDefault="001077E8" w:rsidP="001077E8">
      <w:pPr>
        <w:pStyle w:val="Tekstpodstawowywcity21"/>
        <w:numPr>
          <w:ilvl w:val="0"/>
          <w:numId w:val="1"/>
        </w:numPr>
        <w:jc w:val="both"/>
      </w:pPr>
      <w:r w:rsidRPr="00B10204">
        <w:rPr>
          <w:rFonts w:ascii="Verdana" w:hAnsi="Verdana" w:cs="Verdana"/>
          <w:sz w:val="20"/>
        </w:rPr>
        <w:t xml:space="preserve">Nazwa i symbol cyfrowy zawodu </w:t>
      </w:r>
      <w:r w:rsidRPr="00B10204">
        <w:rPr>
          <w:rFonts w:ascii="Verdana" w:hAnsi="Verdana" w:cs="Verdana"/>
          <w:sz w:val="16"/>
          <w:szCs w:val="16"/>
        </w:rPr>
        <w:t>(zgodnie z klasyfikacją zawodów i specjalności)</w:t>
      </w:r>
      <w:r w:rsidRPr="00B10204">
        <w:rPr>
          <w:rStyle w:val="Znakiprzypiswdolnych"/>
          <w:rFonts w:ascii="Verdana" w:hAnsi="Verdana" w:cs="Verdana"/>
          <w:sz w:val="20"/>
        </w:rPr>
        <w:footnoteReference w:id="2"/>
      </w:r>
      <w:r w:rsidRPr="00B10204">
        <w:rPr>
          <w:rFonts w:ascii="Verdana" w:hAnsi="Verdana" w:cs="Verdana"/>
          <w:sz w:val="20"/>
        </w:rPr>
        <w:t>: ..............................</w:t>
      </w:r>
      <w:r w:rsidRPr="00B10204">
        <w:rPr>
          <w:rFonts w:ascii="Verdana" w:hAnsi="Verdana" w:cs="Verdana"/>
          <w:sz w:val="20"/>
        </w:rPr>
        <w:br/>
        <w:t>.......................................................................................................................................</w:t>
      </w:r>
    </w:p>
    <w:p w14:paraId="154F4965" w14:textId="77777777" w:rsidR="001077E8" w:rsidRPr="00B10204" w:rsidRDefault="001077E8" w:rsidP="001077E8">
      <w:pPr>
        <w:pStyle w:val="Tekstpodstawowywcity21"/>
        <w:numPr>
          <w:ilvl w:val="0"/>
          <w:numId w:val="1"/>
        </w:numPr>
        <w:jc w:val="both"/>
      </w:pPr>
      <w:r w:rsidRPr="00B10204">
        <w:rPr>
          <w:rFonts w:ascii="Verdana" w:hAnsi="Verdana" w:cs="Verdana"/>
          <w:sz w:val="20"/>
        </w:rPr>
        <w:t>Nazwa stanowiska(-</w:t>
      </w:r>
      <w:proofErr w:type="spellStart"/>
      <w:r w:rsidRPr="00B10204">
        <w:rPr>
          <w:rFonts w:ascii="Verdana" w:hAnsi="Verdana" w:cs="Verdana"/>
          <w:sz w:val="20"/>
        </w:rPr>
        <w:t>sk</w:t>
      </w:r>
      <w:proofErr w:type="spellEnd"/>
      <w:r w:rsidRPr="00B10204">
        <w:rPr>
          <w:rFonts w:ascii="Verdana" w:hAnsi="Verdana" w:cs="Verdana"/>
          <w:sz w:val="20"/>
        </w:rPr>
        <w:t>) : ....................................................................................................</w:t>
      </w:r>
      <w:r w:rsidRPr="00B10204">
        <w:rPr>
          <w:rFonts w:ascii="Verdana" w:hAnsi="Verdana" w:cs="Verdana"/>
          <w:sz w:val="20"/>
        </w:rPr>
        <w:br/>
        <w:t>.......................................................................................................................................</w:t>
      </w:r>
    </w:p>
    <w:p w14:paraId="1DBF5AF2" w14:textId="03DD3157" w:rsidR="001077E8" w:rsidRPr="00B10204" w:rsidRDefault="001077E8" w:rsidP="001077E8">
      <w:pPr>
        <w:pStyle w:val="Tekstpodstawowywcity21"/>
        <w:numPr>
          <w:ilvl w:val="0"/>
          <w:numId w:val="1"/>
        </w:numPr>
        <w:jc w:val="both"/>
      </w:pPr>
      <w:r w:rsidRPr="00B10204">
        <w:rPr>
          <w:rFonts w:ascii="Verdana" w:hAnsi="Verdana" w:cs="Verdana"/>
          <w:sz w:val="20"/>
        </w:rPr>
        <w:t>Wymagania dotyczące predyspozycji psychofizycznych i zdrowotnych, poziomu wykształcenia oraz minimalnych kwalifikacji niezbędnych do podjęcia  stażu przez bezrobotnego:  ………..........................................................................................................</w:t>
      </w:r>
    </w:p>
    <w:p w14:paraId="5110B2AE" w14:textId="77777777" w:rsidR="001077E8" w:rsidRPr="00B10204" w:rsidRDefault="001077E8" w:rsidP="001077E8">
      <w:pPr>
        <w:pStyle w:val="Tekstpodstawowywcity21"/>
        <w:ind w:left="360" w:firstLine="0"/>
        <w:jc w:val="both"/>
      </w:pPr>
      <w:r w:rsidRPr="00B10204">
        <w:rPr>
          <w:rFonts w:ascii="Verdana" w:hAnsi="Verdana" w:cs="Verdana"/>
          <w:sz w:val="20"/>
        </w:rPr>
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</w:r>
    </w:p>
    <w:p w14:paraId="08A3A2F8" w14:textId="77777777" w:rsidR="001077E8" w:rsidRPr="00B10204" w:rsidRDefault="001077E8" w:rsidP="001077E8">
      <w:pPr>
        <w:pStyle w:val="Tekstpodstawowywcity21"/>
        <w:numPr>
          <w:ilvl w:val="0"/>
          <w:numId w:val="1"/>
        </w:numPr>
        <w:jc w:val="both"/>
      </w:pPr>
      <w:r w:rsidRPr="00B10204">
        <w:rPr>
          <w:rFonts w:ascii="Verdana" w:hAnsi="Verdana" w:cs="Verdana"/>
          <w:sz w:val="20"/>
        </w:rPr>
        <w:t>Imię i nazwisko, data urodzenia bezrobotnego wskazanego przez Organizatora, który ma zostać skierowany do odbycia stażu: ……….…..............................................................................</w:t>
      </w:r>
      <w:r w:rsidRPr="00B10204">
        <w:rPr>
          <w:rFonts w:ascii="Verdana" w:hAnsi="Verdana" w:cs="Verdana"/>
          <w:sz w:val="20"/>
        </w:rPr>
        <w:br/>
      </w:r>
      <w:r w:rsidRPr="00B10204">
        <w:rPr>
          <w:rFonts w:ascii="Verdana" w:hAnsi="Verdana" w:cs="Verdana"/>
          <w:sz w:val="16"/>
          <w:szCs w:val="16"/>
        </w:rPr>
        <w:t xml:space="preserve">W przypadku nie spełniania przez wskazanego bezrobotnego kryteriów wymaganych do skierowania na staż, Organizator </w:t>
      </w:r>
      <w:r w:rsidRPr="00B10204">
        <w:rPr>
          <w:rFonts w:ascii="Verdana" w:hAnsi="Verdana" w:cs="Verdana"/>
          <w:b/>
          <w:sz w:val="16"/>
          <w:szCs w:val="16"/>
        </w:rPr>
        <w:t>jest / nie jest</w:t>
      </w:r>
      <w:r w:rsidRPr="00B10204">
        <w:rPr>
          <w:rStyle w:val="Znakiprzypiswdolnych"/>
          <w:rFonts w:ascii="Verdana" w:hAnsi="Verdana" w:cs="Verdana"/>
          <w:b/>
          <w:sz w:val="16"/>
          <w:szCs w:val="16"/>
        </w:rPr>
        <w:footnoteReference w:id="3"/>
      </w:r>
      <w:r w:rsidRPr="00B10204">
        <w:rPr>
          <w:rFonts w:ascii="Verdana" w:hAnsi="Verdana" w:cs="Verdana"/>
          <w:sz w:val="16"/>
          <w:szCs w:val="16"/>
        </w:rPr>
        <w:t xml:space="preserve"> zainteresowany organizacją stażu dla innej osoby bezrobotnej.</w:t>
      </w:r>
    </w:p>
    <w:p w14:paraId="08AFAAD6" w14:textId="77777777" w:rsidR="001077E8" w:rsidRPr="00B10204" w:rsidRDefault="001077E8" w:rsidP="001077E8">
      <w:pPr>
        <w:pStyle w:val="Tekstpodstawowywcity21"/>
        <w:numPr>
          <w:ilvl w:val="0"/>
          <w:numId w:val="1"/>
        </w:numPr>
        <w:jc w:val="both"/>
      </w:pPr>
      <w:r w:rsidRPr="00B10204">
        <w:rPr>
          <w:rFonts w:ascii="Verdana" w:hAnsi="Verdana" w:cs="Verdana"/>
          <w:sz w:val="20"/>
        </w:rPr>
        <w:t xml:space="preserve">Miejsce odbywania stażu </w:t>
      </w:r>
      <w:r w:rsidRPr="00B10204">
        <w:rPr>
          <w:rFonts w:ascii="Verdana" w:hAnsi="Verdana" w:cs="Verdana"/>
          <w:sz w:val="16"/>
          <w:szCs w:val="16"/>
        </w:rPr>
        <w:t>(adres, telefon)</w:t>
      </w:r>
      <w:r w:rsidRPr="00B10204">
        <w:rPr>
          <w:rFonts w:ascii="Verdana" w:hAnsi="Verdana" w:cs="Verdana"/>
          <w:sz w:val="20"/>
        </w:rPr>
        <w:t>:.................................................................................</w:t>
      </w:r>
      <w:r w:rsidRPr="00B10204">
        <w:rPr>
          <w:rFonts w:ascii="Verdana" w:hAnsi="Verdana" w:cs="Verdana"/>
          <w:sz w:val="20"/>
        </w:rPr>
        <w:br/>
        <w:t>.......................................................................................................................................</w:t>
      </w:r>
    </w:p>
    <w:p w14:paraId="563983B2" w14:textId="77777777" w:rsidR="001077E8" w:rsidRPr="00B10204" w:rsidRDefault="001077E8" w:rsidP="001077E8">
      <w:pPr>
        <w:pStyle w:val="Tekstpodstawowywcity21"/>
        <w:numPr>
          <w:ilvl w:val="0"/>
          <w:numId w:val="1"/>
        </w:numPr>
        <w:jc w:val="both"/>
      </w:pPr>
      <w:r w:rsidRPr="00B10204">
        <w:rPr>
          <w:rFonts w:ascii="Verdana" w:hAnsi="Verdana" w:cs="Verdana"/>
          <w:sz w:val="20"/>
        </w:rPr>
        <w:t>System odbywania stażu (stacjonarny/zdalny): ....................................................................</w:t>
      </w:r>
    </w:p>
    <w:p w14:paraId="777E2717" w14:textId="03269F9F" w:rsidR="001077E8" w:rsidRDefault="001077E8" w:rsidP="001077E8">
      <w:pPr>
        <w:pStyle w:val="Tekstpodstawowywcity21"/>
        <w:ind w:left="360" w:firstLine="0"/>
        <w:jc w:val="both"/>
        <w:rPr>
          <w:rFonts w:ascii="Verdana" w:hAnsi="Verdana" w:cs="Verdana"/>
          <w:sz w:val="20"/>
        </w:rPr>
      </w:pPr>
      <w:r w:rsidRPr="00B10204">
        <w:rPr>
          <w:rFonts w:ascii="Verdana" w:hAnsi="Verdana" w:cs="Verdana"/>
          <w:sz w:val="20"/>
        </w:rPr>
        <w:t>W przypadku pracy zdalnej należy uzasadnić</w:t>
      </w:r>
      <w:r>
        <w:rPr>
          <w:rFonts w:ascii="Verdana" w:hAnsi="Verdana" w:cs="Verdana"/>
          <w:sz w:val="20"/>
        </w:rPr>
        <w:t xml:space="preserve"> konieczność wykonywania pracy w takim systemie, warunki i zasady organizacji stażu, zasady porozumiewania się organizatora stażu i stażysty pracującego w formie zdalnej, w tym sposób potwierdzania obecności na stażu, zasady kontroli realizacji stażu przez bezrobotnego (zgodnie z przepisami kodeksu pracy regulującymi pracę zdalną): ....................................</w:t>
      </w:r>
      <w:bookmarkStart w:id="1" w:name="_Hlk196466887"/>
      <w:r>
        <w:rPr>
          <w:rFonts w:ascii="Verdana" w:hAnsi="Verdana" w:cs="Verdana"/>
          <w:sz w:val="20"/>
        </w:rPr>
        <w:t>..........................................</w:t>
      </w:r>
      <w:bookmarkEnd w:id="1"/>
      <w:r>
        <w:rPr>
          <w:rFonts w:ascii="Verdana" w:hAnsi="Verdana" w:cs="Verdana"/>
          <w:sz w:val="20"/>
        </w:rPr>
        <w:t>.............................................</w:t>
      </w:r>
    </w:p>
    <w:p w14:paraId="7F1E0EB9" w14:textId="77777777" w:rsidR="001077E8" w:rsidRDefault="001077E8" w:rsidP="001077E8">
      <w:pPr>
        <w:pStyle w:val="Tekstpodstawowywcity21"/>
        <w:ind w:left="360" w:firstLine="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025B45" w14:textId="77777777" w:rsidR="001077E8" w:rsidRDefault="001077E8" w:rsidP="001077E8">
      <w:pPr>
        <w:pStyle w:val="Tekstpodstawowywcity21"/>
        <w:ind w:left="360" w:firstLine="0"/>
        <w:jc w:val="both"/>
        <w:rPr>
          <w:rFonts w:ascii="Verdana" w:hAnsi="Verdana" w:cs="Verdana"/>
          <w:sz w:val="20"/>
        </w:rPr>
      </w:pPr>
    </w:p>
    <w:p w14:paraId="58FFD153" w14:textId="77777777" w:rsidR="001077E8" w:rsidRDefault="001077E8" w:rsidP="001077E8">
      <w:pPr>
        <w:pStyle w:val="Tekstpodstawowywcity21"/>
        <w:ind w:left="360" w:firstLine="0"/>
        <w:jc w:val="both"/>
        <w:rPr>
          <w:rFonts w:ascii="Verdana" w:hAnsi="Verdana" w:cs="Verdana"/>
          <w:sz w:val="20"/>
        </w:rPr>
      </w:pPr>
    </w:p>
    <w:p w14:paraId="6F15E650" w14:textId="77777777" w:rsidR="001077E8" w:rsidRDefault="001077E8" w:rsidP="001077E8">
      <w:pPr>
        <w:pStyle w:val="Tekstpodstawowywcity21"/>
        <w:numPr>
          <w:ilvl w:val="0"/>
          <w:numId w:val="1"/>
        </w:numPr>
        <w:jc w:val="both"/>
        <w:rPr>
          <w:rFonts w:ascii="Verdana" w:hAnsi="Verdana"/>
          <w:sz w:val="20"/>
        </w:rPr>
      </w:pPr>
      <w:r w:rsidRPr="00B10204">
        <w:rPr>
          <w:rFonts w:ascii="Verdana" w:hAnsi="Verdana"/>
          <w:sz w:val="20"/>
        </w:rPr>
        <w:t xml:space="preserve">Wymiar </w:t>
      </w:r>
      <w:r>
        <w:rPr>
          <w:rFonts w:ascii="Verdana" w:hAnsi="Verdana"/>
          <w:sz w:val="20"/>
        </w:rPr>
        <w:t>czasu pracy (min. 20 godzin w przeciętnie pięciotygodniowym tygodniu pracy/maks. 40 godzin w przeciętnie pięciotygodniowym tygodniu pracy):</w:t>
      </w:r>
    </w:p>
    <w:p w14:paraId="363170D1" w14:textId="77777777" w:rsidR="001077E8" w:rsidRPr="00E361ED" w:rsidRDefault="001077E8" w:rsidP="001077E8">
      <w:pPr>
        <w:pStyle w:val="Tekstpodstawowywcity21"/>
        <w:ind w:left="360" w:firstLine="0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........................................................................................................................</w:t>
      </w:r>
      <w:bookmarkStart w:id="2" w:name="_Hlk215552610"/>
      <w:r>
        <w:rPr>
          <w:rFonts w:ascii="Verdana" w:hAnsi="Verdana" w:cs="Verdana"/>
          <w:sz w:val="20"/>
        </w:rPr>
        <w:t>..............</w:t>
      </w:r>
      <w:bookmarkEnd w:id="2"/>
      <w:r>
        <w:rPr>
          <w:rFonts w:ascii="Verdana" w:hAnsi="Verdana" w:cs="Verdana"/>
          <w:sz w:val="20"/>
        </w:rPr>
        <w:t>.</w:t>
      </w:r>
    </w:p>
    <w:p w14:paraId="21C1CF2E" w14:textId="77777777" w:rsidR="001077E8" w:rsidRDefault="001077E8" w:rsidP="001077E8">
      <w:pPr>
        <w:pStyle w:val="Tekstpodstawowywcity21"/>
        <w:numPr>
          <w:ilvl w:val="0"/>
          <w:numId w:val="1"/>
        </w:numPr>
        <w:jc w:val="both"/>
      </w:pPr>
      <w:r>
        <w:rPr>
          <w:rFonts w:ascii="Verdana" w:hAnsi="Verdana" w:cs="Verdana"/>
          <w:sz w:val="20"/>
        </w:rPr>
        <w:t>Godziny odbywania stażu</w:t>
      </w:r>
      <w:r>
        <w:rPr>
          <w:rStyle w:val="Znakiprzypiswdolnych"/>
          <w:rFonts w:ascii="Verdana" w:hAnsi="Verdana" w:cs="Verdana"/>
          <w:sz w:val="20"/>
        </w:rPr>
        <w:footnoteReference w:id="4"/>
      </w:r>
      <w:r>
        <w:rPr>
          <w:rFonts w:ascii="Verdana" w:hAnsi="Verdana" w:cs="Verdana"/>
          <w:sz w:val="20"/>
        </w:rPr>
        <w:t>:</w:t>
      </w:r>
    </w:p>
    <w:p w14:paraId="2335D59B" w14:textId="77777777" w:rsidR="001077E8" w:rsidRDefault="001077E8" w:rsidP="001077E8">
      <w:pPr>
        <w:pStyle w:val="Tekstpodstawowywcity21"/>
        <w:ind w:left="360" w:firstLine="0"/>
        <w:jc w:val="both"/>
      </w:pPr>
      <w:r>
        <w:rPr>
          <w:rFonts w:ascii="Verdana" w:hAnsi="Verdana" w:cs="Verdana"/>
          <w:sz w:val="20"/>
        </w:rPr>
        <w:t>poniedziałek – piątek:</w:t>
      </w:r>
      <w:r>
        <w:rPr>
          <w:rFonts w:ascii="Verdana" w:hAnsi="Verdana" w:cs="Verdana"/>
          <w:sz w:val="20"/>
        </w:rPr>
        <w:tab/>
        <w:t>od godz. .............. do godz. ..............</w:t>
      </w:r>
    </w:p>
    <w:p w14:paraId="63505022" w14:textId="77777777" w:rsidR="001077E8" w:rsidRDefault="001077E8" w:rsidP="001077E8">
      <w:pPr>
        <w:pStyle w:val="Tekstpodstawowywcity21"/>
        <w:ind w:left="360" w:firstLine="0"/>
        <w:jc w:val="both"/>
      </w:pPr>
      <w:r>
        <w:rPr>
          <w:rFonts w:ascii="Verdana" w:hAnsi="Verdana" w:cs="Verdana"/>
          <w:sz w:val="20"/>
        </w:rPr>
        <w:t>sobota: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 xml:space="preserve">od godz. .............. do godz. .............. </w:t>
      </w:r>
    </w:p>
    <w:p w14:paraId="1B1F045E" w14:textId="77777777" w:rsidR="001077E8" w:rsidRDefault="001077E8" w:rsidP="001077E8">
      <w:pPr>
        <w:pStyle w:val="Tekstpodstawowywcity21"/>
        <w:ind w:left="360" w:firstLine="0"/>
        <w:jc w:val="both"/>
      </w:pPr>
      <w:r>
        <w:rPr>
          <w:rFonts w:ascii="Verdana" w:hAnsi="Verdana" w:cs="Verdana"/>
          <w:sz w:val="20"/>
        </w:rPr>
        <w:t>Wnioskuję / nie wnioskuję</w:t>
      </w:r>
      <w:r>
        <w:rPr>
          <w:rStyle w:val="Znakiprzypiswdolnych"/>
          <w:rFonts w:ascii="Verdana" w:hAnsi="Verdana" w:cs="Verdana"/>
          <w:sz w:val="20"/>
        </w:rPr>
        <w:footnoteReference w:id="5"/>
      </w:r>
      <w:r>
        <w:rPr>
          <w:rFonts w:ascii="Verdana" w:hAnsi="Verdana" w:cs="Verdana"/>
          <w:sz w:val="20"/>
        </w:rPr>
        <w:t xml:space="preserve"> o wyrażenie zgody na realizację stażu:</w:t>
      </w:r>
    </w:p>
    <w:p w14:paraId="0FF73FBA" w14:textId="2E8BB699" w:rsidR="001077E8" w:rsidRDefault="001077E8" w:rsidP="001077E8">
      <w:pPr>
        <w:pStyle w:val="Tekstpodstawowywcity21"/>
        <w:ind w:left="708" w:firstLine="708"/>
        <w:jc w:val="both"/>
      </w:pPr>
      <w:r>
        <w:rPr>
          <w:rFonts w:ascii="Verdana" w:hAnsi="Verdana" w:cs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264CD" wp14:editId="532ADDCC">
                <wp:simplePos x="0" y="0"/>
                <wp:positionH relativeFrom="column">
                  <wp:posOffset>381000</wp:posOffset>
                </wp:positionH>
                <wp:positionV relativeFrom="paragraph">
                  <wp:posOffset>95885</wp:posOffset>
                </wp:positionV>
                <wp:extent cx="228600" cy="132715"/>
                <wp:effectExtent l="6985" t="12700" r="12065" b="6985"/>
                <wp:wrapNone/>
                <wp:docPr id="177454194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09012B" w14:textId="77777777" w:rsidR="001077E8" w:rsidRDefault="001077E8" w:rsidP="001077E8">
                            <w:pPr>
                              <w:overflowPunct w:val="0"/>
                              <w:rPr>
                                <w:rFonts w:ascii="Liberation Serif" w:eastAsia="NSimSun" w:hAnsi="Liberation Serif" w:cs="Arial"/>
                                <w:kern w:val="2"/>
                                <w:lang w:bidi="hi-IN"/>
                              </w:rPr>
                            </w:pPr>
                          </w:p>
                          <w:p w14:paraId="437E9115" w14:textId="77777777" w:rsidR="001077E8" w:rsidRDefault="001077E8" w:rsidP="001077E8">
                            <w:pPr>
                              <w:overflowPunct w:val="0"/>
                              <w:rPr>
                                <w:rFonts w:ascii="Liberation Serif" w:eastAsia="NSimSun" w:hAnsi="Liberation Serif" w:cs="Arial"/>
                                <w:kern w:val="2"/>
                                <w:lang w:bidi="hi-IN"/>
                              </w:rPr>
                            </w:pPr>
                          </w:p>
                          <w:p w14:paraId="6990B0E3" w14:textId="77777777" w:rsidR="001077E8" w:rsidRDefault="001077E8" w:rsidP="001077E8">
                            <w:pPr>
                              <w:overflowPunct w:val="0"/>
                              <w:rPr>
                                <w:rFonts w:ascii="Liberation Serif" w:eastAsia="NSimSun" w:hAnsi="Liberation Serif" w:cs="Arial"/>
                                <w:kern w:val="2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58760" tIns="82440" rIns="158760" bIns="824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264CD" id="Pole tekstowe 10" o:spid="_x0000_s1027" type="#_x0000_t202" style="position:absolute;left:0;text-align:left;margin-left:30pt;margin-top:7.55pt;width:18pt;height:1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" strokeweight=".26mm">
                <v:textbox inset="4.41mm,2.29mm,4.41mm,2.29mm">
                  <w:txbxContent>
                    <w:p w14:paraId="1B09012B" w14:textId="77777777" w:rsidR="001077E8" w:rsidRDefault="001077E8" w:rsidP="001077E8">
                      <w:pPr>
                        <w:overflowPunct w:val="0"/>
                        <w:rPr>
                          <w:rFonts w:ascii="Liberation Serif" w:eastAsia="NSimSun" w:hAnsi="Liberation Serif" w:cs="Arial"/>
                          <w:kern w:val="2"/>
                          <w:lang w:bidi="hi-IN"/>
                        </w:rPr>
                      </w:pPr>
                    </w:p>
                    <w:p w14:paraId="437E9115" w14:textId="77777777" w:rsidR="001077E8" w:rsidRDefault="001077E8" w:rsidP="001077E8">
                      <w:pPr>
                        <w:overflowPunct w:val="0"/>
                        <w:rPr>
                          <w:rFonts w:ascii="Liberation Serif" w:eastAsia="NSimSun" w:hAnsi="Liberation Serif" w:cs="Arial"/>
                          <w:kern w:val="2"/>
                          <w:lang w:bidi="hi-IN"/>
                        </w:rPr>
                      </w:pPr>
                    </w:p>
                    <w:p w14:paraId="6990B0E3" w14:textId="77777777" w:rsidR="001077E8" w:rsidRDefault="001077E8" w:rsidP="001077E8">
                      <w:pPr>
                        <w:overflowPunct w:val="0"/>
                        <w:rPr>
                          <w:rFonts w:ascii="Liberation Serif" w:eastAsia="NSimSun" w:hAnsi="Liberation Serif" w:cs="Arial"/>
                          <w:kern w:val="2"/>
                          <w:lang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Verdana"/>
          <w:sz w:val="20"/>
        </w:rPr>
        <w:t xml:space="preserve">w systemie pracy zmianowej  </w:t>
      </w:r>
    </w:p>
    <w:p w14:paraId="1B54712E" w14:textId="208C241D" w:rsidR="001077E8" w:rsidRDefault="001077E8" w:rsidP="001077E8">
      <w:pPr>
        <w:pStyle w:val="Tekstpodstawowywcity21"/>
        <w:ind w:left="0" w:firstLine="0"/>
        <w:jc w:val="both"/>
      </w:pPr>
      <w:r>
        <w:rPr>
          <w:rFonts w:ascii="Verdana" w:hAnsi="Verdana" w:cs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1FBBD" wp14:editId="22A14977">
                <wp:simplePos x="0" y="0"/>
                <wp:positionH relativeFrom="column">
                  <wp:posOffset>381000</wp:posOffset>
                </wp:positionH>
                <wp:positionV relativeFrom="paragraph">
                  <wp:posOffset>114300</wp:posOffset>
                </wp:positionV>
                <wp:extent cx="228600" cy="114300"/>
                <wp:effectExtent l="6985" t="12065" r="12065" b="6985"/>
                <wp:wrapNone/>
                <wp:docPr id="99136504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D9734" id="Prostokąt 9" o:spid="_x0000_s1026" style="position:absolute;margin-left:30pt;margin-top:9pt;width:18pt;height: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" strokeweight=".26mm"/>
            </w:pict>
          </mc:Fallback>
        </mc:AlternateConten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w porze nocnej</w:t>
      </w:r>
    </w:p>
    <w:p w14:paraId="1186A471" w14:textId="7F27E423" w:rsidR="001077E8" w:rsidRDefault="001077E8" w:rsidP="001077E8">
      <w:pPr>
        <w:pStyle w:val="Tekstpodstawowywcity21"/>
        <w:ind w:left="0" w:firstLine="0"/>
        <w:jc w:val="both"/>
      </w:pPr>
      <w:r>
        <w:rPr>
          <w:rFonts w:ascii="Verdana" w:hAnsi="Verdana" w:cs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377BF" wp14:editId="341E080F">
                <wp:simplePos x="0" y="0"/>
                <wp:positionH relativeFrom="column">
                  <wp:posOffset>376555</wp:posOffset>
                </wp:positionH>
                <wp:positionV relativeFrom="paragraph">
                  <wp:posOffset>114300</wp:posOffset>
                </wp:positionV>
                <wp:extent cx="233045" cy="118745"/>
                <wp:effectExtent l="12065" t="12065" r="12065" b="12065"/>
                <wp:wrapNone/>
                <wp:docPr id="504952006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C71F8" id="Prostokąt 8" o:spid="_x0000_s1026" style="position:absolute;margin-left:29.65pt;margin-top:9pt;width:18.35pt;height:9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" strokeweight=".26mm"/>
            </w:pict>
          </mc:Fallback>
        </mc:AlternateConten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 xml:space="preserve">w niedzielę i święta </w:t>
      </w:r>
    </w:p>
    <w:p w14:paraId="755F3566" w14:textId="77777777" w:rsidR="001077E8" w:rsidRDefault="001077E8" w:rsidP="001077E8">
      <w:pPr>
        <w:pStyle w:val="Tekstpodstawowywcity21"/>
        <w:ind w:left="360" w:firstLine="0"/>
        <w:jc w:val="both"/>
      </w:pPr>
      <w:r>
        <w:rPr>
          <w:rFonts w:ascii="Verdana" w:hAnsi="Verdana" w:cs="Verdana"/>
          <w:sz w:val="20"/>
        </w:rPr>
        <w:t xml:space="preserve">W przypadku odpowiedzi twierdzącej uzasadnić konieczność wykonywania pracy przez stażystę </w:t>
      </w:r>
      <w:r>
        <w:rPr>
          <w:rFonts w:ascii="Verdana" w:hAnsi="Verdana" w:cs="Verdana"/>
          <w:sz w:val="20"/>
        </w:rPr>
        <w:br/>
        <w:t>w systemie pracy zmianowej, w porze nocnej, w niedzielę i święta oraz wskazać godziny pracy:</w:t>
      </w:r>
      <w:r>
        <w:rPr>
          <w:rFonts w:ascii="Verdana" w:hAnsi="Verdana" w:cs="Verdana"/>
          <w:sz w:val="20"/>
        </w:rPr>
        <w:br/>
        <w:t>.......................................................................................................................................</w:t>
      </w:r>
      <w:r>
        <w:rPr>
          <w:rFonts w:ascii="Verdana" w:hAnsi="Verdana" w:cs="Verdana"/>
          <w:sz w:val="20"/>
        </w:rPr>
        <w:br/>
        <w:t>.......................................................................................................................................</w:t>
      </w:r>
      <w:r>
        <w:rPr>
          <w:rFonts w:ascii="Verdana" w:hAnsi="Verdana" w:cs="Verdana"/>
          <w:sz w:val="20"/>
        </w:rPr>
        <w:br/>
      </w:r>
    </w:p>
    <w:p w14:paraId="60908CA7" w14:textId="77777777" w:rsidR="001077E8" w:rsidRDefault="001077E8" w:rsidP="001077E8">
      <w:pPr>
        <w:pStyle w:val="Tekstpodstawowywcity21"/>
        <w:numPr>
          <w:ilvl w:val="0"/>
          <w:numId w:val="1"/>
        </w:numPr>
        <w:jc w:val="both"/>
      </w:pPr>
      <w:r>
        <w:rPr>
          <w:rFonts w:ascii="Verdana" w:hAnsi="Verdana" w:cs="Verdana"/>
          <w:sz w:val="20"/>
        </w:rPr>
        <w:t>Proponowany okres odbywania stażu:………………………………………………………………….…………. miesięcy</w:t>
      </w:r>
      <w:r>
        <w:rPr>
          <w:rStyle w:val="Znakiprzypiswdolnych"/>
          <w:rFonts w:ascii="Verdana" w:hAnsi="Verdana" w:cs="Verdana"/>
          <w:sz w:val="20"/>
        </w:rPr>
        <w:footnoteReference w:id="6"/>
      </w:r>
      <w:r>
        <w:rPr>
          <w:rFonts w:ascii="Verdana" w:hAnsi="Verdana" w:cs="Verdana"/>
          <w:sz w:val="20"/>
        </w:rPr>
        <w:t>.</w:t>
      </w:r>
    </w:p>
    <w:p w14:paraId="2470D396" w14:textId="65966F72" w:rsidR="001077E8" w:rsidRDefault="001077E8" w:rsidP="001077E8">
      <w:pPr>
        <w:pStyle w:val="Tekstpodstawowywcity21"/>
        <w:numPr>
          <w:ilvl w:val="0"/>
          <w:numId w:val="1"/>
        </w:numPr>
        <w:jc w:val="both"/>
      </w:pPr>
      <w:r w:rsidRPr="00B10204">
        <w:rPr>
          <w:rFonts w:ascii="Verdana" w:hAnsi="Verdana" w:cs="Verdana"/>
          <w:sz w:val="20"/>
        </w:rPr>
        <w:t>Imię i nazwisko oraz zajmowane stanowisko</w:t>
      </w:r>
      <w:r>
        <w:rPr>
          <w:rFonts w:ascii="Verdana" w:hAnsi="Verdana" w:cs="Verdana"/>
          <w:color w:val="FF0000"/>
          <w:sz w:val="20"/>
        </w:rPr>
        <w:t xml:space="preserve"> </w:t>
      </w:r>
      <w:r>
        <w:rPr>
          <w:rFonts w:ascii="Verdana" w:hAnsi="Verdana" w:cs="Verdana"/>
          <w:sz w:val="20"/>
        </w:rPr>
        <w:t xml:space="preserve">opiekuna bezrobotnego ................................................................................................................... </w:t>
      </w:r>
      <w:r>
        <w:rPr>
          <w:rFonts w:ascii="Verdana" w:hAnsi="Verdana" w:cs="Verdana"/>
          <w:sz w:val="20"/>
        </w:rPr>
        <w:br/>
        <w:t>.......................................................................................................................................</w:t>
      </w:r>
    </w:p>
    <w:p w14:paraId="1771F112" w14:textId="77777777" w:rsidR="001077E8" w:rsidRPr="00E361ED" w:rsidRDefault="001077E8" w:rsidP="001077E8">
      <w:pPr>
        <w:pStyle w:val="Tekstpodstawowywcity21"/>
        <w:numPr>
          <w:ilvl w:val="0"/>
          <w:numId w:val="1"/>
        </w:numPr>
        <w:jc w:val="both"/>
      </w:pPr>
      <w:r>
        <w:rPr>
          <w:rFonts w:ascii="Verdana" w:hAnsi="Verdana" w:cs="Verdana"/>
          <w:sz w:val="20"/>
        </w:rPr>
        <w:t>Deklaracja Organizatora stażu dotycząca zatrudnienia bezrobotnego(-</w:t>
      </w:r>
      <w:proofErr w:type="spellStart"/>
      <w:r>
        <w:rPr>
          <w:rFonts w:ascii="Verdana" w:hAnsi="Verdana" w:cs="Verdana"/>
          <w:sz w:val="20"/>
        </w:rPr>
        <w:t>ych</w:t>
      </w:r>
      <w:proofErr w:type="spellEnd"/>
      <w:r>
        <w:rPr>
          <w:rFonts w:ascii="Verdana" w:hAnsi="Verdana" w:cs="Verdana"/>
          <w:sz w:val="20"/>
        </w:rPr>
        <w:t>) po zakończeniu stażu</w:t>
      </w:r>
      <w:r>
        <w:rPr>
          <w:rStyle w:val="Znakiprzypiswdolnych"/>
          <w:rFonts w:ascii="Verdana" w:hAnsi="Verdana" w:cs="Verdana"/>
          <w:sz w:val="20"/>
        </w:rPr>
        <w:footnoteReference w:id="7"/>
      </w:r>
      <w:r>
        <w:rPr>
          <w:rFonts w:ascii="Verdana" w:hAnsi="Verdana" w:cs="Verdana"/>
          <w:sz w:val="20"/>
        </w:rPr>
        <w:t xml:space="preserve">: </w:t>
      </w:r>
    </w:p>
    <w:p w14:paraId="0939EF46" w14:textId="77777777" w:rsidR="001077E8" w:rsidRDefault="001077E8" w:rsidP="001077E8">
      <w:pPr>
        <w:pStyle w:val="Tekstpodstawowywcity21"/>
        <w:ind w:left="360" w:firstLine="0"/>
        <w:jc w:val="both"/>
      </w:pPr>
    </w:p>
    <w:p w14:paraId="0E9CF898" w14:textId="31012360" w:rsidR="001077E8" w:rsidRPr="00B10204" w:rsidRDefault="001077E8" w:rsidP="001077E8">
      <w:pPr>
        <w:pStyle w:val="Tekstpodstawowywcity21"/>
        <w:ind w:left="1080" w:firstLine="0"/>
        <w:jc w:val="both"/>
      </w:pPr>
      <w:r w:rsidRPr="00B10204">
        <w:rPr>
          <w:rFonts w:ascii="Verdana" w:hAnsi="Verdana" w:cs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5BE6B" wp14:editId="4A015AB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228600" cy="114300"/>
                <wp:effectExtent l="6985" t="12065" r="12065" b="6985"/>
                <wp:wrapNone/>
                <wp:docPr id="197186709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B589F" id="Prostokąt 7" o:spid="_x0000_s1026" style="position:absolute;margin-left:18pt;margin-top:9pt;width:18pt;height:9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" strokeweight=".26mm"/>
            </w:pict>
          </mc:Fallback>
        </mc:AlternateContent>
      </w:r>
      <w:r w:rsidRPr="00B10204">
        <w:rPr>
          <w:rFonts w:ascii="Verdana" w:hAnsi="Verdana" w:cs="Verdana"/>
          <w:sz w:val="20"/>
        </w:rPr>
        <w:t xml:space="preserve">zatrudnienie w ramach umowy o pracę w pełnym wymiarze czasu pracy </w:t>
      </w:r>
      <w:r>
        <w:rPr>
          <w:rFonts w:ascii="Verdana" w:hAnsi="Verdana" w:cs="Verdana"/>
          <w:sz w:val="20"/>
        </w:rPr>
        <w:t>minimum</w:t>
      </w:r>
      <w:r w:rsidRPr="00B10204">
        <w:rPr>
          <w:rFonts w:ascii="Verdana" w:hAnsi="Verdana" w:cs="Verdana"/>
          <w:sz w:val="20"/>
        </w:rPr>
        <w:t xml:space="preserve"> 3 m-c</w:t>
      </w:r>
      <w:r>
        <w:rPr>
          <w:rFonts w:ascii="Verdana" w:hAnsi="Verdana" w:cs="Verdana"/>
          <w:sz w:val="20"/>
        </w:rPr>
        <w:t>e</w:t>
      </w:r>
      <w:r w:rsidRPr="00B10204">
        <w:rPr>
          <w:rFonts w:ascii="Verdana" w:hAnsi="Verdana" w:cs="Verdana"/>
          <w:sz w:val="20"/>
        </w:rPr>
        <w:t>;</w:t>
      </w:r>
    </w:p>
    <w:p w14:paraId="36F9A07B" w14:textId="01D43524" w:rsidR="001077E8" w:rsidRPr="00B10204" w:rsidRDefault="001077E8" w:rsidP="001077E8">
      <w:pPr>
        <w:pStyle w:val="Tekstpodstawowywcity21"/>
        <w:ind w:left="1080" w:firstLine="0"/>
        <w:jc w:val="both"/>
      </w:pPr>
      <w:r w:rsidRPr="00B10204">
        <w:rPr>
          <w:rFonts w:ascii="Verdana" w:hAnsi="Verdana" w:cs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6D53A" wp14:editId="38391B2C">
                <wp:simplePos x="0" y="0"/>
                <wp:positionH relativeFrom="column">
                  <wp:posOffset>228600</wp:posOffset>
                </wp:positionH>
                <wp:positionV relativeFrom="paragraph">
                  <wp:posOffset>78105</wp:posOffset>
                </wp:positionV>
                <wp:extent cx="228600" cy="114300"/>
                <wp:effectExtent l="6985" t="13970" r="12065" b="5080"/>
                <wp:wrapNone/>
                <wp:docPr id="2090365979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195BC" id="Prostokąt 6" o:spid="_x0000_s1026" style="position:absolute;margin-left:18pt;margin-top:6.15pt;width:18pt;height:9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" strokeweight=".26mm"/>
            </w:pict>
          </mc:Fallback>
        </mc:AlternateContent>
      </w:r>
      <w:r w:rsidRPr="00B10204">
        <w:rPr>
          <w:rFonts w:ascii="Verdana" w:hAnsi="Verdana" w:cs="Verdana"/>
          <w:sz w:val="20"/>
        </w:rPr>
        <w:t xml:space="preserve">zatrudnienie w ramach umowy o pracę </w:t>
      </w:r>
      <w:r>
        <w:rPr>
          <w:rFonts w:ascii="Verdana" w:hAnsi="Verdana" w:cs="Verdana"/>
          <w:sz w:val="20"/>
        </w:rPr>
        <w:t>minimum na</w:t>
      </w:r>
      <w:r w:rsidRPr="00B10204">
        <w:rPr>
          <w:rFonts w:ascii="Verdana" w:hAnsi="Verdana" w:cs="Verdana"/>
          <w:sz w:val="20"/>
        </w:rPr>
        <w:t xml:space="preserve"> 3 m-c</w:t>
      </w:r>
      <w:r>
        <w:rPr>
          <w:rFonts w:ascii="Verdana" w:hAnsi="Verdana" w:cs="Verdana"/>
          <w:sz w:val="20"/>
        </w:rPr>
        <w:t>e</w:t>
      </w:r>
      <w:r w:rsidRPr="00B10204">
        <w:rPr>
          <w:rFonts w:ascii="Verdana" w:hAnsi="Verdana" w:cs="Verdana"/>
          <w:sz w:val="20"/>
        </w:rPr>
        <w:t xml:space="preserve"> w niepełnym wymiarze czasu pracy (minimum 1/2 etatu);</w:t>
      </w:r>
    </w:p>
    <w:p w14:paraId="218E708B" w14:textId="08138ECD" w:rsidR="001077E8" w:rsidRPr="00B10204" w:rsidRDefault="001077E8" w:rsidP="001077E8">
      <w:pPr>
        <w:pStyle w:val="Tekstpodstawowywcity21"/>
        <w:ind w:left="1080" w:firstLine="0"/>
        <w:jc w:val="both"/>
        <w:rPr>
          <w:rFonts w:ascii="Verdana" w:hAnsi="Verdana" w:cs="Verdana"/>
          <w:sz w:val="20"/>
        </w:rPr>
      </w:pPr>
      <w:r w:rsidRPr="00B10204">
        <w:rPr>
          <w:rFonts w:ascii="Verdana" w:hAnsi="Verdana" w:cs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FF016B" wp14:editId="5B3E8224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228600" cy="114300"/>
                <wp:effectExtent l="6985" t="12065" r="12065" b="6985"/>
                <wp:wrapNone/>
                <wp:docPr id="198332600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15372" id="Prostokąt 5" o:spid="_x0000_s1026" style="position:absolute;margin-left:18pt;margin-top:9pt;width:18pt;height:9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" strokeweight=".26mm"/>
            </w:pict>
          </mc:Fallback>
        </mc:AlternateContent>
      </w:r>
      <w:r w:rsidRPr="00B10204">
        <w:rPr>
          <w:rFonts w:ascii="Verdana" w:hAnsi="Verdana" w:cs="Verdana"/>
          <w:sz w:val="20"/>
        </w:rPr>
        <w:t xml:space="preserve">jednostka administracji państwowej, samorządowej, służba cywilna, inna jednostka budżetowa zatrudniająca pracowników w formie procedur konkursowych wynikających </w:t>
      </w:r>
      <w:r w:rsidRPr="00B10204">
        <w:rPr>
          <w:rFonts w:ascii="Verdana" w:hAnsi="Verdana" w:cs="Verdana"/>
          <w:sz w:val="20"/>
        </w:rPr>
        <w:br/>
        <w:t>z obowiązujących przepisów w tym zakresie;</w:t>
      </w:r>
    </w:p>
    <w:p w14:paraId="70804083" w14:textId="17DF30C6" w:rsidR="001077E8" w:rsidRPr="00B10204" w:rsidRDefault="001077E8" w:rsidP="001077E8">
      <w:pPr>
        <w:pStyle w:val="Tekstpodstawowywcity21"/>
        <w:ind w:left="1080" w:firstLine="0"/>
        <w:jc w:val="both"/>
        <w:rPr>
          <w:rFonts w:ascii="Verdana" w:hAnsi="Verdana"/>
          <w:sz w:val="20"/>
        </w:rPr>
      </w:pPr>
      <w:r w:rsidRPr="00B10204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61633" wp14:editId="2F241FA8">
                <wp:simplePos x="0" y="0"/>
                <wp:positionH relativeFrom="column">
                  <wp:posOffset>247650</wp:posOffset>
                </wp:positionH>
                <wp:positionV relativeFrom="paragraph">
                  <wp:posOffset>52070</wp:posOffset>
                </wp:positionV>
                <wp:extent cx="228600" cy="114300"/>
                <wp:effectExtent l="6985" t="6985" r="12065" b="12065"/>
                <wp:wrapNone/>
                <wp:docPr id="192254757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41275" id="Prostokąt 4" o:spid="_x0000_s1026" style="position:absolute;margin-left:19.5pt;margin-top:4.1pt;width:18pt;height:9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" strokeweight=".26mm"/>
            </w:pict>
          </mc:Fallback>
        </mc:AlternateContent>
      </w:r>
      <w:r w:rsidRPr="00B10204">
        <w:rPr>
          <w:rFonts w:ascii="Verdana" w:hAnsi="Verdana"/>
          <w:sz w:val="20"/>
        </w:rPr>
        <w:t xml:space="preserve">zatrudnienie w ramach umowy zlecenia </w:t>
      </w:r>
      <w:r>
        <w:rPr>
          <w:rFonts w:ascii="Verdana" w:hAnsi="Verdana"/>
          <w:sz w:val="20"/>
        </w:rPr>
        <w:t>minimum na</w:t>
      </w:r>
      <w:r w:rsidRPr="00B10204">
        <w:rPr>
          <w:rFonts w:ascii="Verdana" w:hAnsi="Verdana"/>
          <w:sz w:val="20"/>
        </w:rPr>
        <w:t xml:space="preserve"> 3 m-c</w:t>
      </w:r>
      <w:r>
        <w:rPr>
          <w:rFonts w:ascii="Verdana" w:hAnsi="Verdana"/>
          <w:sz w:val="20"/>
        </w:rPr>
        <w:t>e</w:t>
      </w:r>
      <w:r w:rsidRPr="00B10204">
        <w:rPr>
          <w:rFonts w:ascii="Verdana" w:hAnsi="Verdana"/>
          <w:sz w:val="20"/>
        </w:rPr>
        <w:t>;</w:t>
      </w:r>
    </w:p>
    <w:p w14:paraId="0337CE64" w14:textId="6B778B1B" w:rsidR="001077E8" w:rsidRPr="00B10204" w:rsidRDefault="001077E8" w:rsidP="001077E8">
      <w:pPr>
        <w:pStyle w:val="Tekstpodstawowywcity21"/>
        <w:ind w:left="1080" w:firstLine="0"/>
        <w:jc w:val="both"/>
      </w:pPr>
      <w:r w:rsidRPr="00B10204">
        <w:rPr>
          <w:rFonts w:ascii="Verdana" w:hAnsi="Verdana" w:cs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EE826F" wp14:editId="3DF7EE23">
                <wp:simplePos x="0" y="0"/>
                <wp:positionH relativeFrom="column">
                  <wp:posOffset>247650</wp:posOffset>
                </wp:positionH>
                <wp:positionV relativeFrom="paragraph">
                  <wp:posOffset>95250</wp:posOffset>
                </wp:positionV>
                <wp:extent cx="228600" cy="114300"/>
                <wp:effectExtent l="6985" t="12065" r="12065" b="6985"/>
                <wp:wrapNone/>
                <wp:docPr id="137508664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F606F" id="Prostokąt 3" o:spid="_x0000_s1026" style="position:absolute;margin-left:19.5pt;margin-top:7.5pt;width:18pt;height:9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" strokeweight=".26mm"/>
            </w:pict>
          </mc:Fallback>
        </mc:AlternateContent>
      </w:r>
      <w:bookmarkStart w:id="3" w:name="_Hlk533148601"/>
      <w:r w:rsidRPr="00B10204">
        <w:rPr>
          <w:rFonts w:ascii="Verdana" w:hAnsi="Verdana" w:cs="Verdana"/>
          <w:sz w:val="20"/>
        </w:rPr>
        <w:t>brak deklaracji zatrudnienia.</w:t>
      </w:r>
    </w:p>
    <w:p w14:paraId="0EF57BEB" w14:textId="77777777" w:rsidR="001077E8" w:rsidRPr="00763ECA" w:rsidRDefault="001077E8" w:rsidP="001077E8">
      <w:pPr>
        <w:pStyle w:val="Tekstpodstawowywcity21"/>
        <w:ind w:left="1080" w:firstLine="0"/>
        <w:jc w:val="both"/>
        <w:rPr>
          <w:rFonts w:ascii="Verdana" w:hAnsi="Verdana" w:cs="Verdana"/>
          <w:color w:val="EE0000"/>
          <w:sz w:val="20"/>
        </w:rPr>
      </w:pPr>
    </w:p>
    <w:p w14:paraId="7A9F9294" w14:textId="77777777" w:rsidR="001077E8" w:rsidRDefault="001077E8" w:rsidP="001077E8">
      <w:pPr>
        <w:pStyle w:val="Tekstpodstawowywcity21"/>
        <w:ind w:left="1080" w:firstLine="0"/>
        <w:jc w:val="both"/>
        <w:rPr>
          <w:rFonts w:ascii="Verdana" w:hAnsi="Verdana" w:cs="Verdana"/>
          <w:color w:val="EE0000"/>
          <w:sz w:val="20"/>
        </w:rPr>
      </w:pPr>
    </w:p>
    <w:p w14:paraId="0E8E3A9A" w14:textId="77777777" w:rsidR="001077E8" w:rsidRDefault="001077E8" w:rsidP="001077E8">
      <w:pPr>
        <w:pStyle w:val="Tekstpodstawowywcity21"/>
        <w:ind w:left="1080" w:firstLine="0"/>
        <w:jc w:val="both"/>
        <w:rPr>
          <w:rFonts w:ascii="Verdana" w:hAnsi="Verdana" w:cs="Verdana"/>
          <w:color w:val="EE0000"/>
          <w:sz w:val="20"/>
        </w:rPr>
      </w:pPr>
    </w:p>
    <w:p w14:paraId="4F1B2D03" w14:textId="77777777" w:rsidR="001077E8" w:rsidRDefault="001077E8" w:rsidP="001077E8">
      <w:pPr>
        <w:pStyle w:val="Tekstpodstawowywcity21"/>
        <w:ind w:left="1080" w:firstLine="0"/>
        <w:jc w:val="both"/>
        <w:rPr>
          <w:rFonts w:ascii="Verdana" w:hAnsi="Verdana" w:cs="Verdana"/>
          <w:color w:val="EE0000"/>
          <w:sz w:val="20"/>
        </w:rPr>
      </w:pPr>
    </w:p>
    <w:p w14:paraId="6FA5679F" w14:textId="77777777" w:rsidR="001077E8" w:rsidRPr="00763ECA" w:rsidRDefault="001077E8" w:rsidP="001077E8">
      <w:pPr>
        <w:pStyle w:val="Tekstpodstawowywcity21"/>
        <w:ind w:left="1080" w:firstLine="0"/>
        <w:jc w:val="both"/>
        <w:rPr>
          <w:rFonts w:ascii="Verdana" w:hAnsi="Verdana" w:cs="Verdana"/>
          <w:color w:val="EE0000"/>
          <w:sz w:val="20"/>
        </w:rPr>
      </w:pPr>
    </w:p>
    <w:bookmarkEnd w:id="3"/>
    <w:p w14:paraId="56C72F0D" w14:textId="77777777" w:rsidR="001077E8" w:rsidRPr="00BE04AA" w:rsidRDefault="001077E8" w:rsidP="001077E8">
      <w:pPr>
        <w:pStyle w:val="Tekstpodstawowywcity21"/>
        <w:numPr>
          <w:ilvl w:val="0"/>
          <w:numId w:val="7"/>
        </w:numPr>
        <w:tabs>
          <w:tab w:val="left" w:pos="1080"/>
        </w:tabs>
        <w:ind w:left="1080" w:hanging="1080"/>
        <w:jc w:val="both"/>
      </w:pPr>
      <w:r>
        <w:rPr>
          <w:rFonts w:ascii="Verdana" w:hAnsi="Verdana" w:cs="Verdana"/>
          <w:b/>
          <w:sz w:val="20"/>
        </w:rPr>
        <w:t xml:space="preserve">INFORMACJA O KORZYSTANIU ZE ŚRODKÓW FUNDUSZU PRACY </w:t>
      </w:r>
      <w:r>
        <w:rPr>
          <w:rFonts w:ascii="Verdana" w:hAnsi="Verdana" w:cs="Verdana"/>
          <w:b/>
          <w:sz w:val="20"/>
        </w:rPr>
        <w:br/>
        <w:t xml:space="preserve">I EUROPEJSKIEGO FUNDUSZU SPOŁECZNEGO W ROKU BIEŻĄCYM ORAZ W ROKU POPRZEDZAJĄCYM ZŁOŻENIE WNIOSKU: </w:t>
      </w:r>
    </w:p>
    <w:p w14:paraId="3264E628" w14:textId="77777777" w:rsidR="001077E8" w:rsidRDefault="001077E8" w:rsidP="001077E8">
      <w:pPr>
        <w:pStyle w:val="Tekstpodstawowywcity21"/>
        <w:tabs>
          <w:tab w:val="left" w:pos="1080"/>
        </w:tabs>
        <w:ind w:left="1080" w:firstLine="0"/>
        <w:jc w:val="both"/>
      </w:pPr>
      <w:r>
        <w:rPr>
          <w:rFonts w:ascii="Verdana" w:hAnsi="Verdana" w:cs="Verdana"/>
          <w:b/>
          <w:sz w:val="20"/>
        </w:rPr>
        <w:tab/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5148"/>
        <w:gridCol w:w="1440"/>
        <w:gridCol w:w="1800"/>
        <w:gridCol w:w="1830"/>
      </w:tblGrid>
      <w:tr w:rsidR="001077E8" w14:paraId="72AB95A4" w14:textId="77777777" w:rsidTr="00FD6CA4">
        <w:trPr>
          <w:trHeight w:val="731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5D9A" w14:textId="77777777" w:rsidR="001077E8" w:rsidRDefault="001077E8" w:rsidP="00FD6CA4">
            <w:pPr>
              <w:pStyle w:val="Tekstpodstawowywcity21"/>
              <w:snapToGrid w:val="0"/>
              <w:spacing w:line="240" w:lineRule="auto"/>
              <w:ind w:left="0" w:firstLine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64B9CB50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Forma aktywizacji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AB42" w14:textId="77777777" w:rsidR="001077E8" w:rsidRDefault="001077E8" w:rsidP="00FD6CA4">
            <w:pPr>
              <w:pStyle w:val="Tekstpodstawowywcity21"/>
              <w:snapToGrid w:val="0"/>
              <w:spacing w:line="240" w:lineRule="auto"/>
              <w:ind w:left="0" w:firstLine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5BEBCBBB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Liczba zawartych umów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AD15" w14:textId="77777777" w:rsidR="001077E8" w:rsidRDefault="001077E8" w:rsidP="00FD6CA4">
            <w:pPr>
              <w:pStyle w:val="Tekstpodstawowywcity21"/>
              <w:snapToGrid w:val="0"/>
              <w:spacing w:line="240" w:lineRule="auto"/>
              <w:ind w:left="0" w:firstLine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4243EAE7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Liczba skierowanych bezrobotnych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6587" w14:textId="77777777" w:rsidR="001077E8" w:rsidRDefault="001077E8" w:rsidP="00FD6CA4">
            <w:pPr>
              <w:pStyle w:val="Tekstpodstawowywcity21"/>
              <w:snapToGrid w:val="0"/>
              <w:spacing w:line="240" w:lineRule="auto"/>
              <w:ind w:left="0" w:firstLine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451EBC11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Efektywność zatrudnieniowa </w:t>
            </w:r>
          </w:p>
          <w:p w14:paraId="4721B1B7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(liczba osób, które podjęły pracę po zakończeniu danej formy aktywizacji)</w:t>
            </w:r>
          </w:p>
        </w:tc>
      </w:tr>
      <w:tr w:rsidR="001077E8" w14:paraId="5EC5C4A7" w14:textId="77777777" w:rsidTr="00FD6CA4">
        <w:trPr>
          <w:trHeight w:val="24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9E74" w14:textId="77777777" w:rsidR="001077E8" w:rsidRDefault="001077E8" w:rsidP="00FD6CA4">
            <w:pPr>
              <w:pStyle w:val="Tekstpodstawowywcity21"/>
              <w:snapToGrid w:val="0"/>
              <w:spacing w:line="240" w:lineRule="auto"/>
              <w:ind w:left="0" w:firstLine="0"/>
              <w:rPr>
                <w:rFonts w:ascii="Verdana" w:hAnsi="Verdana" w:cs="Verdana"/>
                <w:sz w:val="20"/>
                <w:szCs w:val="16"/>
              </w:rPr>
            </w:pPr>
          </w:p>
          <w:p w14:paraId="690394F1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</w:pPr>
            <w:r>
              <w:rPr>
                <w:rFonts w:ascii="Verdana" w:hAnsi="Verdana" w:cs="Verdana"/>
                <w:sz w:val="20"/>
              </w:rPr>
              <w:t>Staże / bony stażowe</w:t>
            </w:r>
          </w:p>
          <w:p w14:paraId="4975C25C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  <w:rPr>
                <w:rFonts w:ascii="Verdana" w:hAnsi="Verdana" w:cs="Verdana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10F9" w14:textId="77777777" w:rsidR="001077E8" w:rsidRDefault="001077E8" w:rsidP="00FD6CA4">
            <w:pPr>
              <w:pStyle w:val="Tekstpodstawowywcity21"/>
              <w:snapToGrid w:val="0"/>
              <w:ind w:left="0" w:firstLine="0"/>
              <w:jc w:val="both"/>
              <w:rPr>
                <w:rFonts w:ascii="Verdana" w:hAnsi="Verdana" w:cs="Verdana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FA39" w14:textId="77777777" w:rsidR="001077E8" w:rsidRDefault="001077E8" w:rsidP="00FD6CA4">
            <w:pPr>
              <w:pStyle w:val="Tekstpodstawowywcity21"/>
              <w:snapToGrid w:val="0"/>
              <w:ind w:left="0" w:firstLine="0"/>
              <w:jc w:val="both"/>
              <w:rPr>
                <w:rFonts w:ascii="Verdana" w:hAnsi="Verdana" w:cs="Verdana"/>
                <w:sz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276A" w14:textId="77777777" w:rsidR="001077E8" w:rsidRDefault="001077E8" w:rsidP="00FD6CA4">
            <w:pPr>
              <w:pStyle w:val="Tekstpodstawowywcity21"/>
              <w:snapToGrid w:val="0"/>
              <w:ind w:left="0" w:firstLine="0"/>
              <w:jc w:val="both"/>
              <w:rPr>
                <w:rFonts w:ascii="Verdana" w:hAnsi="Verdana" w:cs="Verdana"/>
                <w:sz w:val="20"/>
              </w:rPr>
            </w:pPr>
          </w:p>
        </w:tc>
      </w:tr>
      <w:tr w:rsidR="001077E8" w14:paraId="5EB6DF4F" w14:textId="77777777" w:rsidTr="00FD6CA4">
        <w:trPr>
          <w:trHeight w:val="24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2EE1" w14:textId="77777777" w:rsidR="001077E8" w:rsidRDefault="001077E8" w:rsidP="00FD6CA4">
            <w:pPr>
              <w:pStyle w:val="Tekstpodstawowywcity21"/>
              <w:snapToGrid w:val="0"/>
              <w:spacing w:line="240" w:lineRule="auto"/>
              <w:ind w:left="0" w:firstLine="0"/>
              <w:rPr>
                <w:rFonts w:ascii="Verdana" w:hAnsi="Verdana" w:cs="Verdana"/>
                <w:sz w:val="20"/>
              </w:rPr>
            </w:pPr>
          </w:p>
          <w:p w14:paraId="42116360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</w:pPr>
            <w:r>
              <w:rPr>
                <w:rFonts w:ascii="Verdana" w:hAnsi="Verdana" w:cs="Verdana"/>
                <w:sz w:val="20"/>
              </w:rPr>
              <w:t>Prace interwencyjne</w:t>
            </w:r>
          </w:p>
          <w:p w14:paraId="301E3A75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  <w:rPr>
                <w:rFonts w:ascii="Verdana" w:hAnsi="Verdana" w:cs="Verdana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7984" w14:textId="77777777" w:rsidR="001077E8" w:rsidRDefault="001077E8" w:rsidP="00FD6CA4">
            <w:pPr>
              <w:pStyle w:val="Tekstpodstawowywcity21"/>
              <w:snapToGrid w:val="0"/>
              <w:ind w:left="0" w:firstLine="0"/>
              <w:jc w:val="both"/>
              <w:rPr>
                <w:rFonts w:ascii="Verdana" w:hAnsi="Verdana" w:cs="Verdana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7CB7" w14:textId="77777777" w:rsidR="001077E8" w:rsidRDefault="001077E8" w:rsidP="00FD6CA4">
            <w:pPr>
              <w:pStyle w:val="Tekstpodstawowywcity21"/>
              <w:snapToGrid w:val="0"/>
              <w:ind w:left="0" w:firstLine="0"/>
              <w:jc w:val="both"/>
              <w:rPr>
                <w:rFonts w:ascii="Verdana" w:hAnsi="Verdana" w:cs="Verdana"/>
                <w:sz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686D" w14:textId="77777777" w:rsidR="001077E8" w:rsidRDefault="001077E8" w:rsidP="00FD6CA4">
            <w:pPr>
              <w:pStyle w:val="Tekstpodstawowywcity21"/>
              <w:snapToGrid w:val="0"/>
              <w:ind w:left="0" w:firstLine="0"/>
              <w:jc w:val="both"/>
              <w:rPr>
                <w:rFonts w:ascii="Verdana" w:hAnsi="Verdana" w:cs="Verdana"/>
                <w:sz w:val="20"/>
              </w:rPr>
            </w:pPr>
          </w:p>
        </w:tc>
      </w:tr>
      <w:tr w:rsidR="001077E8" w14:paraId="5396886E" w14:textId="77777777" w:rsidTr="00FD6CA4">
        <w:trPr>
          <w:trHeight w:val="541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BF01" w14:textId="77777777" w:rsidR="001077E8" w:rsidRDefault="001077E8" w:rsidP="00FD6CA4">
            <w:pPr>
              <w:pStyle w:val="Tekstpodstawowywcity21"/>
              <w:snapToGrid w:val="0"/>
              <w:spacing w:line="240" w:lineRule="auto"/>
              <w:ind w:left="0" w:firstLine="0"/>
              <w:rPr>
                <w:rFonts w:ascii="Verdana" w:hAnsi="Verdana" w:cs="Verdana"/>
                <w:sz w:val="20"/>
              </w:rPr>
            </w:pPr>
          </w:p>
          <w:p w14:paraId="60295304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</w:pPr>
            <w:r>
              <w:rPr>
                <w:rFonts w:ascii="Verdana" w:hAnsi="Verdana" w:cs="Verdana"/>
                <w:sz w:val="20"/>
              </w:rPr>
              <w:t>Wyposażenie lub doposażenie stanowiska pracy</w:t>
            </w:r>
          </w:p>
          <w:p w14:paraId="2C62AF80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  <w:rPr>
                <w:rFonts w:ascii="Verdana" w:hAnsi="Verdana" w:cs="Verdana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7C51" w14:textId="77777777" w:rsidR="001077E8" w:rsidRDefault="001077E8" w:rsidP="00FD6CA4">
            <w:pPr>
              <w:pStyle w:val="Tekstpodstawowywcity21"/>
              <w:snapToGrid w:val="0"/>
              <w:ind w:left="0" w:firstLine="0"/>
              <w:jc w:val="both"/>
              <w:rPr>
                <w:rFonts w:ascii="Verdana" w:hAnsi="Verdana" w:cs="Verdana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1FD1" w14:textId="77777777" w:rsidR="001077E8" w:rsidRDefault="001077E8" w:rsidP="00FD6CA4">
            <w:pPr>
              <w:pStyle w:val="Tekstpodstawowywcity21"/>
              <w:snapToGrid w:val="0"/>
              <w:ind w:left="0" w:firstLine="0"/>
              <w:jc w:val="both"/>
              <w:rPr>
                <w:rFonts w:ascii="Verdana" w:hAnsi="Verdana" w:cs="Verdana"/>
                <w:sz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8073" w14:textId="77777777" w:rsidR="001077E8" w:rsidRDefault="001077E8" w:rsidP="00FD6CA4">
            <w:pPr>
              <w:pStyle w:val="Tekstpodstawowywcity21"/>
              <w:snapToGrid w:val="0"/>
              <w:ind w:left="0" w:firstLine="0"/>
              <w:jc w:val="both"/>
              <w:rPr>
                <w:rFonts w:ascii="Verdana" w:hAnsi="Verdana" w:cs="Verdana"/>
                <w:sz w:val="20"/>
              </w:rPr>
            </w:pPr>
          </w:p>
        </w:tc>
      </w:tr>
      <w:tr w:rsidR="001077E8" w14:paraId="69EE71B5" w14:textId="77777777" w:rsidTr="00FD6CA4">
        <w:trPr>
          <w:trHeight w:val="24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B6D5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</w:pPr>
            <w:r>
              <w:rPr>
                <w:rFonts w:ascii="Verdana" w:hAnsi="Verdana" w:cs="Verdana"/>
                <w:sz w:val="20"/>
              </w:rPr>
              <w:t xml:space="preserve">Inne formy, wskazać jakie: </w:t>
            </w:r>
          </w:p>
          <w:p w14:paraId="09FEDF2D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  <w:rPr>
                <w:rFonts w:ascii="Verdana" w:hAnsi="Verdana" w:cs="Verdana"/>
                <w:sz w:val="20"/>
              </w:rPr>
            </w:pPr>
          </w:p>
          <w:p w14:paraId="11C47401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</w:pPr>
            <w:r>
              <w:rPr>
                <w:rFonts w:ascii="Verdana" w:hAnsi="Verdana" w:cs="Verdana"/>
                <w:sz w:val="20"/>
              </w:rPr>
              <w:t>...................................................................</w:t>
            </w:r>
          </w:p>
          <w:p w14:paraId="38A2F5BF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  <w:rPr>
                <w:rFonts w:ascii="Verdana" w:hAnsi="Verdana" w:cs="Verdana"/>
                <w:sz w:val="20"/>
              </w:rPr>
            </w:pPr>
          </w:p>
          <w:p w14:paraId="5EBA80BE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</w:pPr>
            <w:r>
              <w:rPr>
                <w:rFonts w:ascii="Verdana" w:hAnsi="Verdana" w:cs="Verdana"/>
                <w:sz w:val="20"/>
              </w:rPr>
              <w:t>...................................................................</w:t>
            </w:r>
          </w:p>
          <w:p w14:paraId="33E9E97E" w14:textId="77777777" w:rsidR="001077E8" w:rsidRDefault="001077E8" w:rsidP="00FD6CA4">
            <w:pPr>
              <w:pStyle w:val="Tekstpodstawowywcity21"/>
              <w:spacing w:line="240" w:lineRule="auto"/>
              <w:ind w:left="0" w:firstLine="0"/>
              <w:rPr>
                <w:rFonts w:ascii="Verdana" w:hAnsi="Verdana" w:cs="Verdana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52E7" w14:textId="77777777" w:rsidR="001077E8" w:rsidRDefault="001077E8" w:rsidP="00FD6CA4">
            <w:pPr>
              <w:pStyle w:val="Tekstpodstawowywcity21"/>
              <w:snapToGrid w:val="0"/>
              <w:ind w:left="0" w:firstLine="0"/>
              <w:jc w:val="both"/>
              <w:rPr>
                <w:rFonts w:ascii="Verdana" w:hAnsi="Verdana" w:cs="Verdana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305F" w14:textId="77777777" w:rsidR="001077E8" w:rsidRDefault="001077E8" w:rsidP="00FD6CA4">
            <w:pPr>
              <w:pStyle w:val="Tekstpodstawowywcity21"/>
              <w:snapToGrid w:val="0"/>
              <w:ind w:left="0" w:firstLine="0"/>
              <w:jc w:val="both"/>
              <w:rPr>
                <w:rFonts w:ascii="Verdana" w:hAnsi="Verdana" w:cs="Verdana"/>
                <w:sz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9F28" w14:textId="77777777" w:rsidR="001077E8" w:rsidRDefault="001077E8" w:rsidP="00FD6CA4">
            <w:pPr>
              <w:pStyle w:val="Tekstpodstawowywcity21"/>
              <w:snapToGrid w:val="0"/>
              <w:ind w:left="0" w:firstLine="0"/>
              <w:jc w:val="both"/>
              <w:rPr>
                <w:rFonts w:ascii="Verdana" w:hAnsi="Verdana" w:cs="Verdana"/>
                <w:sz w:val="20"/>
              </w:rPr>
            </w:pPr>
          </w:p>
        </w:tc>
      </w:tr>
    </w:tbl>
    <w:p w14:paraId="7B8D2516" w14:textId="77777777" w:rsidR="001077E8" w:rsidRDefault="001077E8" w:rsidP="001077E8">
      <w:pPr>
        <w:pStyle w:val="Tekstpodstawowywcity21"/>
        <w:ind w:left="0" w:firstLine="0"/>
        <w:jc w:val="both"/>
        <w:rPr>
          <w:rFonts w:ascii="Verdana" w:hAnsi="Verdana" w:cs="Verdana"/>
          <w:b/>
          <w:sz w:val="20"/>
        </w:rPr>
      </w:pPr>
    </w:p>
    <w:p w14:paraId="70D4B241" w14:textId="77777777" w:rsidR="001077E8" w:rsidRDefault="001077E8" w:rsidP="001077E8">
      <w:pPr>
        <w:pStyle w:val="Tekstpodstawowywcity21"/>
        <w:numPr>
          <w:ilvl w:val="0"/>
          <w:numId w:val="7"/>
        </w:numPr>
        <w:jc w:val="both"/>
      </w:pPr>
      <w:r>
        <w:rPr>
          <w:rFonts w:ascii="Verdana" w:hAnsi="Verdana" w:cs="Verdana"/>
          <w:b/>
          <w:sz w:val="20"/>
        </w:rPr>
        <w:t>OŚWIADCZENIE ORGANIZATORA:</w:t>
      </w:r>
    </w:p>
    <w:p w14:paraId="2AC74BCB" w14:textId="77777777" w:rsidR="001077E8" w:rsidRDefault="001077E8" w:rsidP="001077E8">
      <w:pPr>
        <w:pStyle w:val="Tekstpodstawowywcity21"/>
        <w:numPr>
          <w:ilvl w:val="0"/>
          <w:numId w:val="6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z w:val="20"/>
        </w:rPr>
        <w:t>dane zawarte w niniejszym wniosku są prawdziwe i aktualne;</w:t>
      </w:r>
    </w:p>
    <w:p w14:paraId="3AB37F0B" w14:textId="77777777" w:rsidR="001077E8" w:rsidRDefault="001077E8" w:rsidP="001077E8">
      <w:pPr>
        <w:pStyle w:val="Tekstpodstawowywcity21"/>
        <w:numPr>
          <w:ilvl w:val="0"/>
          <w:numId w:val="6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z w:val="20"/>
        </w:rPr>
        <w:t xml:space="preserve">................................................. </w:t>
      </w:r>
      <w:r>
        <w:rPr>
          <w:rFonts w:ascii="Verdana" w:hAnsi="Verdana" w:cs="Verdana"/>
          <w:sz w:val="16"/>
          <w:szCs w:val="16"/>
        </w:rPr>
        <w:t>(toczy / nie toczy – proszę wpisać właściwą odpowiedź)</w:t>
      </w:r>
      <w:r>
        <w:rPr>
          <w:rFonts w:ascii="Verdana" w:hAnsi="Verdana" w:cs="Verdana"/>
          <w:sz w:val="20"/>
        </w:rPr>
        <w:t xml:space="preserve"> się w stosunku do jednostki którą reprezentuję postępowanie upadłościowe lub ........................................ </w:t>
      </w:r>
      <w:r>
        <w:rPr>
          <w:rFonts w:ascii="Verdana" w:hAnsi="Verdana" w:cs="Verdana"/>
          <w:sz w:val="16"/>
          <w:szCs w:val="16"/>
        </w:rPr>
        <w:t>(został / nie został – proszę wpisać właściwą odpowiedź)</w:t>
      </w:r>
      <w:r>
        <w:rPr>
          <w:rFonts w:ascii="Verdana" w:hAnsi="Verdana" w:cs="Verdana"/>
          <w:sz w:val="20"/>
        </w:rPr>
        <w:t xml:space="preserve"> zgłoszony wniosek o likwidację;</w:t>
      </w:r>
    </w:p>
    <w:p w14:paraId="131D89BD" w14:textId="77777777" w:rsidR="001077E8" w:rsidRDefault="001077E8" w:rsidP="001077E8">
      <w:pPr>
        <w:pStyle w:val="Tekstpodstawowywcity21"/>
        <w:numPr>
          <w:ilvl w:val="0"/>
          <w:numId w:val="6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z w:val="20"/>
        </w:rPr>
        <w:t xml:space="preserve">.................................................. </w:t>
      </w:r>
      <w:r>
        <w:rPr>
          <w:rFonts w:ascii="Verdana" w:hAnsi="Verdana" w:cs="Verdana"/>
          <w:sz w:val="16"/>
          <w:szCs w:val="16"/>
        </w:rPr>
        <w:t>(posiadam / nie posiadam – proszę wpisać właściwą odpowiedź)</w:t>
      </w:r>
      <w:r>
        <w:rPr>
          <w:rFonts w:ascii="Verdana" w:hAnsi="Verdana" w:cs="Verdana"/>
          <w:sz w:val="20"/>
        </w:rPr>
        <w:t xml:space="preserve"> zadłużeń w Urzędzie Skarbowym z tytułu zobowiązań podatkowych;</w:t>
      </w:r>
    </w:p>
    <w:p w14:paraId="6F39C8BC" w14:textId="77777777" w:rsidR="001077E8" w:rsidRDefault="001077E8" w:rsidP="001077E8">
      <w:pPr>
        <w:pStyle w:val="Tekstpodstawowywcity21"/>
        <w:numPr>
          <w:ilvl w:val="0"/>
          <w:numId w:val="6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pacing w:val="-7"/>
          <w:sz w:val="20"/>
        </w:rPr>
        <w:t xml:space="preserve">.......................................................... </w:t>
      </w:r>
      <w:r>
        <w:rPr>
          <w:rFonts w:ascii="Verdana" w:hAnsi="Verdana" w:cs="Verdana"/>
          <w:spacing w:val="-7"/>
          <w:sz w:val="16"/>
          <w:szCs w:val="16"/>
        </w:rPr>
        <w:t>(posiadam / nie posiadam – proszę wpisać właściwą odpowiedź)</w:t>
      </w:r>
      <w:r>
        <w:rPr>
          <w:rFonts w:ascii="Verdana" w:hAnsi="Verdana" w:cs="Verdana"/>
          <w:spacing w:val="-7"/>
          <w:sz w:val="20"/>
        </w:rPr>
        <w:t xml:space="preserve"> zadłużeń </w:t>
      </w:r>
      <w:r>
        <w:rPr>
          <w:rFonts w:ascii="Verdana" w:hAnsi="Verdana" w:cs="Verdana"/>
          <w:spacing w:val="-7"/>
          <w:sz w:val="20"/>
        </w:rPr>
        <w:br/>
        <w:t>w Zakładzie Ubezpieczeń Społecznych z tytułu opłat składek na ubezpieczenie społeczne, zdrowotne, Fundusz Pracy i Fundusz Gwarantowanych Świadczeń pracowniczych;</w:t>
      </w:r>
    </w:p>
    <w:p w14:paraId="16D6D387" w14:textId="77777777" w:rsidR="001077E8" w:rsidRDefault="001077E8" w:rsidP="001077E8">
      <w:pPr>
        <w:pStyle w:val="Tekstpodstawowywcity21"/>
        <w:numPr>
          <w:ilvl w:val="0"/>
          <w:numId w:val="6"/>
        </w:numPr>
        <w:tabs>
          <w:tab w:val="left" w:pos="360"/>
        </w:tabs>
        <w:ind w:left="360"/>
        <w:jc w:val="both"/>
      </w:pPr>
      <w:r>
        <w:rPr>
          <w:rFonts w:ascii="Verdana" w:hAnsi="Verdana" w:cs="Verdana"/>
          <w:sz w:val="20"/>
        </w:rPr>
        <w:t xml:space="preserve">w okresie 365 dni przed dniem złożenia wniosku organizator ............................................. </w:t>
      </w:r>
      <w:r>
        <w:rPr>
          <w:rFonts w:ascii="Verdana" w:hAnsi="Verdana" w:cs="Verdana"/>
          <w:sz w:val="16"/>
          <w:szCs w:val="16"/>
        </w:rPr>
        <w:t>(został / nie został – proszę wpisać właściwą odpowiedź)</w:t>
      </w:r>
      <w:r>
        <w:rPr>
          <w:rFonts w:ascii="Verdana" w:hAnsi="Verdana" w:cs="Verdana"/>
          <w:sz w:val="20"/>
        </w:rPr>
        <w:t xml:space="preserve"> skazany prawomocnym wyrokiem za naruszenie praw pracowniczych oraz .......................................... </w:t>
      </w:r>
      <w:r>
        <w:rPr>
          <w:rFonts w:ascii="Verdana" w:hAnsi="Verdana" w:cs="Verdana"/>
          <w:sz w:val="16"/>
          <w:szCs w:val="16"/>
        </w:rPr>
        <w:t>(jest / nie jest – proszę wpisać właściwą odpowiedź)</w:t>
      </w:r>
      <w:r>
        <w:rPr>
          <w:rFonts w:ascii="Verdana" w:hAnsi="Verdana" w:cs="Verdana"/>
          <w:sz w:val="20"/>
        </w:rPr>
        <w:t xml:space="preserve"> objęty postępowaniem wyjaśniającym w tej sprawie</w:t>
      </w:r>
      <w:r>
        <w:rPr>
          <w:rFonts w:ascii="Verdana" w:hAnsi="Verdana" w:cs="Verdana"/>
          <w:spacing w:val="-7"/>
          <w:sz w:val="20"/>
        </w:rPr>
        <w:t>;</w:t>
      </w:r>
    </w:p>
    <w:p w14:paraId="4A7DA601" w14:textId="77777777" w:rsidR="001077E8" w:rsidRPr="006C14F9" w:rsidRDefault="001077E8" w:rsidP="001077E8">
      <w:pPr>
        <w:pStyle w:val="Tekstpodstawowywcity21"/>
        <w:numPr>
          <w:ilvl w:val="0"/>
          <w:numId w:val="6"/>
        </w:numPr>
        <w:tabs>
          <w:tab w:val="left" w:pos="360"/>
        </w:tabs>
        <w:ind w:left="360"/>
        <w:jc w:val="both"/>
      </w:pPr>
      <w:r w:rsidRPr="006C14F9">
        <w:rPr>
          <w:rFonts w:ascii="Verdana" w:hAnsi="Verdana" w:cs="Verdana"/>
          <w:sz w:val="20"/>
        </w:rPr>
        <w:t>znane mi są przepisy prawa regulujące zatrudnienie i rynek pracy;</w:t>
      </w:r>
    </w:p>
    <w:p w14:paraId="51564489" w14:textId="77777777" w:rsidR="001077E8" w:rsidRPr="001077E8" w:rsidRDefault="001077E8" w:rsidP="001077E8">
      <w:pPr>
        <w:pStyle w:val="Tekstpodstawowywcity21"/>
        <w:numPr>
          <w:ilvl w:val="0"/>
          <w:numId w:val="6"/>
        </w:numPr>
        <w:tabs>
          <w:tab w:val="left" w:pos="360"/>
        </w:tabs>
        <w:ind w:left="360" w:hanging="357"/>
        <w:jc w:val="both"/>
      </w:pPr>
      <w:r>
        <w:rPr>
          <w:rFonts w:ascii="Verdana" w:hAnsi="Verdana" w:cs="Verdana"/>
          <w:sz w:val="20"/>
        </w:rPr>
        <w:t xml:space="preserve">.......................................... </w:t>
      </w:r>
      <w:r>
        <w:rPr>
          <w:rFonts w:ascii="Verdana" w:hAnsi="Verdana" w:cs="Verdana"/>
          <w:sz w:val="16"/>
          <w:szCs w:val="16"/>
        </w:rPr>
        <w:t>(wyrażam zgodę/ nie wyrażam zgody</w:t>
      </w:r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– proszę wpisać właściwą odpowiedź) </w:t>
      </w:r>
      <w:r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20"/>
        </w:rPr>
        <w:t xml:space="preserve">na przetwarzanie moich danych osobowych przez </w:t>
      </w:r>
      <w:r>
        <w:rPr>
          <w:rFonts w:ascii="Verdana" w:hAnsi="Verdana" w:cs="Verdana"/>
          <w:color w:val="000000"/>
          <w:sz w:val="20"/>
        </w:rPr>
        <w:t xml:space="preserve">członków Komisji Kwalifikacyjnej ds. </w:t>
      </w:r>
      <w:r w:rsidRPr="006C14F9">
        <w:rPr>
          <w:rFonts w:ascii="Verdana" w:hAnsi="Verdana" w:cs="Verdana"/>
          <w:sz w:val="20"/>
        </w:rPr>
        <w:t>Programów Rynku Pracy zgodnie z powszechnie obowiązującymi przepisami prawa regulującymi ochronę danych osobowych;</w:t>
      </w:r>
    </w:p>
    <w:p w14:paraId="0FD9A590" w14:textId="77777777" w:rsidR="001077E8" w:rsidRDefault="001077E8" w:rsidP="001077E8">
      <w:pPr>
        <w:pStyle w:val="Tekstpodstawowywcity21"/>
        <w:tabs>
          <w:tab w:val="left" w:pos="360"/>
        </w:tabs>
        <w:jc w:val="both"/>
        <w:rPr>
          <w:rFonts w:ascii="Verdana" w:hAnsi="Verdana" w:cs="Verdana"/>
          <w:sz w:val="20"/>
        </w:rPr>
      </w:pPr>
    </w:p>
    <w:p w14:paraId="6FE05EBB" w14:textId="77777777" w:rsidR="001077E8" w:rsidRPr="00F14BC1" w:rsidRDefault="001077E8" w:rsidP="001077E8">
      <w:pPr>
        <w:pStyle w:val="Tekstpodstawowywcity21"/>
        <w:tabs>
          <w:tab w:val="left" w:pos="360"/>
        </w:tabs>
        <w:jc w:val="both"/>
      </w:pPr>
    </w:p>
    <w:p w14:paraId="7590233E" w14:textId="77777777" w:rsidR="001077E8" w:rsidRPr="00B10204" w:rsidRDefault="001077E8" w:rsidP="001077E8">
      <w:pPr>
        <w:pStyle w:val="Tekstpodstawowywcity21"/>
        <w:numPr>
          <w:ilvl w:val="0"/>
          <w:numId w:val="6"/>
        </w:numPr>
        <w:tabs>
          <w:tab w:val="left" w:pos="360"/>
        </w:tabs>
        <w:ind w:left="360" w:hanging="357"/>
        <w:jc w:val="both"/>
      </w:pPr>
      <w:r w:rsidRPr="00B10204">
        <w:rPr>
          <w:rFonts w:ascii="Verdana" w:hAnsi="Verdana" w:cs="Verdana"/>
          <w:sz w:val="20"/>
        </w:rPr>
        <w:t xml:space="preserve">zapoznałem się z klauzulą informacyjną dostępną na stronie Urzędu po linkiem: </w:t>
      </w:r>
      <w:r w:rsidRPr="00B10204">
        <w:rPr>
          <w:rFonts w:ascii="Verdana" w:hAnsi="Verdana"/>
          <w:sz w:val="20"/>
        </w:rPr>
        <w:t>https://pupnowytomysl.bipstrona.pl/wiadomosci/13984/lista/1/klauzule_informacyjne;</w:t>
      </w:r>
    </w:p>
    <w:p w14:paraId="35A4FBCF" w14:textId="77777777" w:rsidR="001077E8" w:rsidRPr="00B10204" w:rsidRDefault="001077E8" w:rsidP="001077E8">
      <w:pPr>
        <w:pStyle w:val="Tekstpodstawowywcity21"/>
        <w:numPr>
          <w:ilvl w:val="0"/>
          <w:numId w:val="6"/>
        </w:numPr>
        <w:tabs>
          <w:tab w:val="left" w:pos="360"/>
        </w:tabs>
        <w:ind w:left="360" w:hanging="357"/>
        <w:jc w:val="both"/>
        <w:rPr>
          <w:rFonts w:ascii="Verdana" w:hAnsi="Verdana" w:cs="Verdana"/>
          <w:sz w:val="20"/>
        </w:rPr>
      </w:pPr>
      <w:r w:rsidRPr="00B10204">
        <w:rPr>
          <w:rFonts w:ascii="Verdana" w:hAnsi="Verdana" w:cs="Verdana"/>
          <w:sz w:val="20"/>
        </w:rPr>
        <w:t>zobowiązuję się do skierowania bezrobotnego, na własny koszt, na wstępne badania lekarskie, przed powierzeniem bezrobotnemu wykonania zadań przewidzianych programem stażu;</w:t>
      </w:r>
    </w:p>
    <w:p w14:paraId="155CF876" w14:textId="77777777" w:rsidR="001077E8" w:rsidRPr="00B10204" w:rsidRDefault="001077E8" w:rsidP="001077E8">
      <w:pPr>
        <w:pStyle w:val="Tekstpodstawowywcity21"/>
        <w:numPr>
          <w:ilvl w:val="0"/>
          <w:numId w:val="6"/>
        </w:numPr>
        <w:tabs>
          <w:tab w:val="left" w:pos="360"/>
        </w:tabs>
        <w:ind w:left="360" w:hanging="357"/>
        <w:jc w:val="both"/>
        <w:rPr>
          <w:rFonts w:ascii="Verdana" w:hAnsi="Verdana" w:cs="Verdana"/>
          <w:sz w:val="20"/>
        </w:rPr>
      </w:pPr>
      <w:r w:rsidRPr="00B10204">
        <w:rPr>
          <w:rFonts w:ascii="Verdana" w:hAnsi="Verdana" w:cs="Verdana"/>
          <w:sz w:val="20"/>
        </w:rPr>
        <w:t xml:space="preserve">oświadczam, że wskazany we wniosku bezrobotny, którego chce przyjąć na staż nie odbywał </w:t>
      </w:r>
      <w:r w:rsidRPr="00B10204">
        <w:rPr>
          <w:rFonts w:ascii="Verdana" w:hAnsi="Verdana" w:cs="Verdana"/>
          <w:sz w:val="20"/>
        </w:rPr>
        <w:br/>
        <w:t>u mnie stażu, nie był zatrudniony, w tym jako młodociany pracownik w celu przygotowania zawodowego, ani nie wykonywał innej pracy zarobkowej w okresie ostatnich 24 miesięcy;</w:t>
      </w:r>
    </w:p>
    <w:p w14:paraId="2AB48C8D" w14:textId="77777777" w:rsidR="001077E8" w:rsidRPr="00B10204" w:rsidRDefault="001077E8" w:rsidP="001077E8">
      <w:pPr>
        <w:pStyle w:val="Tekstpodstawowywcity21"/>
        <w:numPr>
          <w:ilvl w:val="0"/>
          <w:numId w:val="6"/>
        </w:numPr>
        <w:tabs>
          <w:tab w:val="left" w:pos="360"/>
        </w:tabs>
        <w:ind w:left="360" w:hanging="357"/>
        <w:jc w:val="both"/>
      </w:pPr>
      <w:r w:rsidRPr="00B10204">
        <w:rPr>
          <w:rFonts w:ascii="Verdana" w:hAnsi="Verdana" w:cs="Verdana"/>
          <w:sz w:val="20"/>
        </w:rPr>
        <w:t>przyjmuję do wiadomości, że:</w:t>
      </w:r>
    </w:p>
    <w:p w14:paraId="6B80D436" w14:textId="77777777" w:rsidR="001077E8" w:rsidRPr="00B10204" w:rsidRDefault="001077E8" w:rsidP="001077E8">
      <w:pPr>
        <w:pStyle w:val="Tekstpodstawowywcity21"/>
        <w:numPr>
          <w:ilvl w:val="0"/>
          <w:numId w:val="2"/>
        </w:numPr>
        <w:ind w:hanging="357"/>
        <w:jc w:val="both"/>
      </w:pPr>
      <w:r w:rsidRPr="00B10204">
        <w:rPr>
          <w:rFonts w:ascii="Verdana" w:hAnsi="Verdana" w:cs="Verdana"/>
          <w:sz w:val="20"/>
        </w:rPr>
        <w:t xml:space="preserve">wniosek zostanie przyjęty do rozpatrzenia, gdy jest kompletny i prawidłowo wypełniony, </w:t>
      </w:r>
    </w:p>
    <w:p w14:paraId="485A1766" w14:textId="77777777" w:rsidR="001077E8" w:rsidRPr="00B10204" w:rsidRDefault="001077E8" w:rsidP="001077E8">
      <w:pPr>
        <w:pStyle w:val="Tekstpodstawowywcity21"/>
        <w:numPr>
          <w:ilvl w:val="0"/>
          <w:numId w:val="2"/>
        </w:numPr>
        <w:ind w:hanging="357"/>
        <w:jc w:val="both"/>
      </w:pPr>
      <w:r w:rsidRPr="00B10204">
        <w:rPr>
          <w:rFonts w:ascii="Verdana" w:hAnsi="Verdana" w:cs="Verdana"/>
          <w:sz w:val="20"/>
        </w:rPr>
        <w:t>załączniki stanowią integralną część wniosku,</w:t>
      </w:r>
    </w:p>
    <w:p w14:paraId="43408097" w14:textId="77777777" w:rsidR="001077E8" w:rsidRPr="00B10204" w:rsidRDefault="001077E8" w:rsidP="001077E8">
      <w:pPr>
        <w:pStyle w:val="Tekstpodstawowywcity21"/>
        <w:numPr>
          <w:ilvl w:val="0"/>
          <w:numId w:val="2"/>
        </w:numPr>
        <w:ind w:hanging="357"/>
        <w:jc w:val="both"/>
      </w:pPr>
      <w:r w:rsidRPr="00B10204">
        <w:rPr>
          <w:rFonts w:ascii="Verdana" w:hAnsi="Verdana" w:cs="Verdana"/>
          <w:sz w:val="20"/>
        </w:rPr>
        <w:t>w przypadku zawarcia umowy o zorganizowanie stażu, fakt ten zostanie podany do publicznej wiadomości zgodnie z wymaganą procedurą przewidzianą w przepisach prawa regulujących zatrudnienie i rynek pracy,</w:t>
      </w:r>
    </w:p>
    <w:p w14:paraId="1C920736" w14:textId="77777777" w:rsidR="001077E8" w:rsidRPr="00B10204" w:rsidRDefault="001077E8" w:rsidP="001077E8">
      <w:pPr>
        <w:pStyle w:val="Tekstpodstawowywcity21"/>
        <w:numPr>
          <w:ilvl w:val="0"/>
          <w:numId w:val="2"/>
        </w:numPr>
        <w:ind w:hanging="357"/>
        <w:jc w:val="both"/>
      </w:pPr>
      <w:r w:rsidRPr="00B10204">
        <w:rPr>
          <w:rFonts w:ascii="Verdana" w:hAnsi="Verdana" w:cs="Verdana"/>
          <w:sz w:val="20"/>
        </w:rPr>
        <w:t>jeżeli umowa o zorganizowanie stażu nie zostanie zawarta w ciągu 30 dniu od daty pozytywnego rozpatrzenia wniosku, w związku z brakiem odpowiednich kandydatów, lub nie dokonaniem wyboru kandydata wniosek zostanie wycofany z realizacji.</w:t>
      </w:r>
    </w:p>
    <w:p w14:paraId="292B5ABD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rFonts w:ascii="Verdana" w:hAnsi="Verdana" w:cs="Verdana"/>
          <w:sz w:val="20"/>
        </w:rPr>
      </w:pPr>
    </w:p>
    <w:p w14:paraId="7F44E05E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</w:pPr>
      <w:r w:rsidRPr="00B10204">
        <w:rPr>
          <w:rFonts w:ascii="Verdana" w:hAnsi="Verdana" w:cs="Verdana"/>
          <w:sz w:val="20"/>
        </w:rPr>
        <w:br/>
        <w:t xml:space="preserve">Powyższe oświadczenie składam pod odpowiedzialnością karną wynikającą z art. 233 § 1 k.k., który stanowi: „Kto składając zeznanie mające służyć za dowód w postępowaniu sądowym lub w innym postępowaniu prowadzonym na podstawie ustawy, zeznaje nieprawdę lub zataja prawdę, podlega karze pozbawienia wolności od 6 miesięcy do lat 8.” Oświadczam, że „Jestem świadomy odpowiedzialności karnej za złożenie fałszywego oświadczenia.” </w:t>
      </w:r>
    </w:p>
    <w:p w14:paraId="106082F1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rFonts w:ascii="Verdana" w:hAnsi="Verdana" w:cs="Verdana"/>
          <w:sz w:val="20"/>
        </w:rPr>
      </w:pPr>
    </w:p>
    <w:p w14:paraId="618C16B7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rFonts w:ascii="Verdana" w:hAnsi="Verdana" w:cs="Verdana"/>
          <w:sz w:val="20"/>
        </w:rPr>
      </w:pPr>
    </w:p>
    <w:p w14:paraId="5650490A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rFonts w:ascii="Verdana" w:hAnsi="Verdana" w:cs="Verdana"/>
          <w:sz w:val="20"/>
        </w:rPr>
      </w:pPr>
    </w:p>
    <w:p w14:paraId="610EE750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rFonts w:ascii="Verdana" w:hAnsi="Verdana" w:cs="Verdana"/>
          <w:sz w:val="20"/>
        </w:rPr>
      </w:pPr>
    </w:p>
    <w:p w14:paraId="13CCCA5F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rFonts w:ascii="Verdana" w:hAnsi="Verdana" w:cs="Verdana"/>
          <w:sz w:val="20"/>
        </w:rPr>
      </w:pPr>
    </w:p>
    <w:p w14:paraId="327C5DFA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rFonts w:ascii="Verdana" w:hAnsi="Verdana" w:cs="Verdana"/>
          <w:sz w:val="20"/>
        </w:rPr>
      </w:pPr>
    </w:p>
    <w:p w14:paraId="682E13E3" w14:textId="77777777" w:rsidR="001077E8" w:rsidRPr="00B10204" w:rsidRDefault="001077E8" w:rsidP="001077E8">
      <w:pPr>
        <w:pStyle w:val="Tekstpodstawowywcity21"/>
        <w:spacing w:line="240" w:lineRule="auto"/>
        <w:ind w:left="6120" w:hanging="6120"/>
        <w:jc w:val="both"/>
      </w:pPr>
      <w:r w:rsidRPr="00B10204">
        <w:rPr>
          <w:rFonts w:ascii="Verdana" w:hAnsi="Verdana" w:cs="Verdana"/>
          <w:sz w:val="20"/>
        </w:rPr>
        <w:t>…………………………………………………………..</w:t>
      </w:r>
      <w:r w:rsidRPr="00B10204">
        <w:rPr>
          <w:rFonts w:ascii="Verdana" w:hAnsi="Verdana" w:cs="Verdana"/>
          <w:sz w:val="20"/>
        </w:rPr>
        <w:tab/>
        <w:t>………………………………………………………………</w:t>
      </w:r>
    </w:p>
    <w:p w14:paraId="4ABDE406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sz w:val="20"/>
        </w:rPr>
      </w:pPr>
      <w:r w:rsidRPr="00B10204">
        <w:rPr>
          <w:rFonts w:ascii="Verdana" w:hAnsi="Verdana" w:cs="Verdana"/>
          <w:sz w:val="20"/>
        </w:rPr>
        <w:t xml:space="preserve">          (miejscowość i data)                                                   (pieczątka i podpis Organizatora)</w:t>
      </w:r>
    </w:p>
    <w:p w14:paraId="71E19DFB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rPr>
          <w:rFonts w:ascii="Verdana" w:hAnsi="Verdana" w:cs="Verdana"/>
          <w:b/>
          <w:sz w:val="20"/>
        </w:rPr>
      </w:pPr>
    </w:p>
    <w:p w14:paraId="7776A449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center"/>
        <w:rPr>
          <w:rFonts w:ascii="Verdana" w:hAnsi="Verdana" w:cs="Verdana"/>
          <w:b/>
          <w:sz w:val="20"/>
        </w:rPr>
      </w:pPr>
    </w:p>
    <w:p w14:paraId="1D897956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center"/>
        <w:rPr>
          <w:rFonts w:ascii="Verdana" w:hAnsi="Verdana" w:cs="Verdana"/>
          <w:b/>
          <w:sz w:val="20"/>
        </w:rPr>
      </w:pPr>
    </w:p>
    <w:p w14:paraId="3E00929D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center"/>
        <w:rPr>
          <w:rFonts w:ascii="Verdana" w:hAnsi="Verdana" w:cs="Verdana"/>
          <w:b/>
          <w:sz w:val="20"/>
        </w:rPr>
      </w:pPr>
    </w:p>
    <w:p w14:paraId="3705579E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center"/>
      </w:pPr>
      <w:r w:rsidRPr="00B10204">
        <w:rPr>
          <w:rFonts w:ascii="Verdana" w:hAnsi="Verdana" w:cs="Verdana"/>
          <w:b/>
          <w:sz w:val="20"/>
        </w:rPr>
        <w:t>OŚWIADCZENIE</w:t>
      </w:r>
    </w:p>
    <w:p w14:paraId="62FF2648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center"/>
        <w:rPr>
          <w:rFonts w:ascii="Verdana" w:hAnsi="Verdana" w:cs="Verdana"/>
          <w:b/>
          <w:sz w:val="20"/>
        </w:rPr>
      </w:pPr>
    </w:p>
    <w:p w14:paraId="716C88D9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</w:pPr>
      <w:r w:rsidRPr="00B10204">
        <w:rPr>
          <w:rFonts w:ascii="Verdana" w:hAnsi="Verdana" w:cs="Verdana"/>
          <w:sz w:val="20"/>
        </w:rPr>
        <w:t xml:space="preserve">Przyjmuję do wiadomości, iż w przypadku zawarcia umowy moje dane jako przedsiębiorcy zostaną podane do publicznej wiadomości zgodnie z </w:t>
      </w:r>
      <w:bookmarkStart w:id="4" w:name="_Hlk182299511"/>
      <w:r w:rsidRPr="00B10204">
        <w:rPr>
          <w:rFonts w:ascii="Verdana" w:hAnsi="Verdana" w:cs="Verdana"/>
          <w:sz w:val="20"/>
        </w:rPr>
        <w:t xml:space="preserve">wymaganą procedurą zawartą w przepisach prawa regulujących zatrudnienie i rynek pracy </w:t>
      </w:r>
      <w:bookmarkEnd w:id="4"/>
      <w:r w:rsidRPr="00B10204">
        <w:rPr>
          <w:rFonts w:ascii="Verdana" w:hAnsi="Verdana" w:cs="Verdana"/>
          <w:sz w:val="20"/>
        </w:rPr>
        <w:t>przez okres 2 lat.</w:t>
      </w:r>
    </w:p>
    <w:p w14:paraId="6BCACDDD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rFonts w:ascii="Verdana" w:hAnsi="Verdana" w:cs="Verdana"/>
          <w:sz w:val="20"/>
        </w:rPr>
      </w:pPr>
    </w:p>
    <w:p w14:paraId="5E4879D0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rFonts w:ascii="Verdana" w:hAnsi="Verdana" w:cs="Verdana"/>
          <w:sz w:val="20"/>
        </w:rPr>
      </w:pPr>
    </w:p>
    <w:p w14:paraId="1D761B5F" w14:textId="77777777" w:rsidR="001077E8" w:rsidRDefault="001077E8" w:rsidP="001077E8">
      <w:pPr>
        <w:pStyle w:val="Tekstpodstawowywcity21"/>
        <w:spacing w:line="240" w:lineRule="auto"/>
        <w:ind w:left="0" w:firstLine="0"/>
        <w:jc w:val="both"/>
        <w:rPr>
          <w:rFonts w:ascii="Verdana" w:hAnsi="Verdana" w:cs="Verdana"/>
          <w:sz w:val="20"/>
        </w:rPr>
      </w:pPr>
    </w:p>
    <w:p w14:paraId="2F13C4F6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rFonts w:ascii="Verdana" w:hAnsi="Verdana" w:cs="Verdana"/>
          <w:sz w:val="20"/>
        </w:rPr>
      </w:pPr>
    </w:p>
    <w:p w14:paraId="5704DA2F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right"/>
      </w:pP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  <w:t xml:space="preserve">   ………………………………………………………………</w:t>
      </w:r>
    </w:p>
    <w:p w14:paraId="703332A2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sz w:val="20"/>
        </w:rPr>
      </w:pP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</w:r>
      <w:r w:rsidRPr="00B10204">
        <w:rPr>
          <w:rFonts w:ascii="Verdana" w:hAnsi="Verdana" w:cs="Verdana"/>
          <w:sz w:val="20"/>
        </w:rPr>
        <w:tab/>
        <w:t xml:space="preserve">  (pieczątka i podpis Organizatora)</w:t>
      </w:r>
    </w:p>
    <w:p w14:paraId="772A70D3" w14:textId="77777777" w:rsidR="001077E8" w:rsidRDefault="001077E8" w:rsidP="001077E8">
      <w:pPr>
        <w:pStyle w:val="Tekstpodstawowywcity21"/>
        <w:spacing w:line="240" w:lineRule="auto"/>
        <w:ind w:left="0" w:firstLine="0"/>
        <w:jc w:val="both"/>
      </w:pPr>
    </w:p>
    <w:p w14:paraId="272E05F0" w14:textId="77777777" w:rsidR="001077E8" w:rsidRDefault="001077E8" w:rsidP="001077E8">
      <w:pPr>
        <w:pStyle w:val="Tekstpodstawowywcity21"/>
        <w:spacing w:line="240" w:lineRule="auto"/>
        <w:ind w:left="0" w:firstLine="0"/>
        <w:jc w:val="both"/>
      </w:pPr>
    </w:p>
    <w:p w14:paraId="3FBF86F9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</w:pPr>
    </w:p>
    <w:p w14:paraId="32375826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rFonts w:ascii="Verdana" w:hAnsi="Verdana" w:cs="Verdana"/>
          <w:b/>
          <w:sz w:val="20"/>
        </w:rPr>
      </w:pPr>
    </w:p>
    <w:p w14:paraId="103D6946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  <w:rPr>
          <w:rFonts w:ascii="Verdana" w:hAnsi="Verdana" w:cs="Verdana"/>
          <w:b/>
          <w:sz w:val="20"/>
        </w:rPr>
      </w:pPr>
    </w:p>
    <w:p w14:paraId="1EFC5023" w14:textId="77777777" w:rsidR="001077E8" w:rsidRPr="00B10204" w:rsidRDefault="001077E8" w:rsidP="001077E8">
      <w:pPr>
        <w:pStyle w:val="Tekstpodstawowywcity21"/>
        <w:spacing w:line="240" w:lineRule="auto"/>
        <w:ind w:left="0" w:firstLine="0"/>
        <w:jc w:val="both"/>
      </w:pPr>
      <w:r w:rsidRPr="00B10204">
        <w:rPr>
          <w:rFonts w:ascii="Verdana" w:hAnsi="Verdana" w:cs="Verdana"/>
          <w:b/>
          <w:sz w:val="20"/>
        </w:rPr>
        <w:t>Załączniki stanowiące integralną część wniosku:</w:t>
      </w:r>
    </w:p>
    <w:p w14:paraId="509B20E9" w14:textId="77777777" w:rsidR="001077E8" w:rsidRPr="00B10204" w:rsidRDefault="001077E8" w:rsidP="001077E8">
      <w:pPr>
        <w:pStyle w:val="Tekstpodstawowywcity21"/>
        <w:numPr>
          <w:ilvl w:val="0"/>
          <w:numId w:val="4"/>
        </w:numPr>
        <w:spacing w:line="240" w:lineRule="auto"/>
        <w:jc w:val="both"/>
      </w:pPr>
      <w:r w:rsidRPr="00B10204">
        <w:rPr>
          <w:rFonts w:ascii="Verdana" w:hAnsi="Verdana" w:cs="Verdana"/>
          <w:sz w:val="20"/>
        </w:rPr>
        <w:t xml:space="preserve">Program stażu – </w:t>
      </w:r>
      <w:r w:rsidRPr="00B10204">
        <w:rPr>
          <w:rFonts w:ascii="Verdana" w:hAnsi="Verdana" w:cs="Verdana"/>
          <w:b/>
          <w:sz w:val="20"/>
        </w:rPr>
        <w:t>3 egzemplarze</w:t>
      </w:r>
      <w:r w:rsidRPr="00B10204">
        <w:rPr>
          <w:rFonts w:ascii="Verdana" w:hAnsi="Verdana" w:cs="Verdana"/>
          <w:sz w:val="20"/>
        </w:rPr>
        <w:t xml:space="preserve">. </w:t>
      </w:r>
    </w:p>
    <w:p w14:paraId="6A4A6E72" w14:textId="77777777" w:rsidR="001077E8" w:rsidRPr="00B10204" w:rsidRDefault="001077E8" w:rsidP="001077E8">
      <w:pPr>
        <w:pStyle w:val="Tekstpodstawowywcity21"/>
        <w:numPr>
          <w:ilvl w:val="0"/>
          <w:numId w:val="4"/>
        </w:numPr>
        <w:spacing w:line="240" w:lineRule="auto"/>
        <w:jc w:val="both"/>
      </w:pPr>
      <w:r w:rsidRPr="00B10204">
        <w:rPr>
          <w:rFonts w:ascii="Verdana" w:hAnsi="Verdana" w:cs="Verdana"/>
          <w:sz w:val="20"/>
        </w:rPr>
        <w:t xml:space="preserve">Kserokopia dokumentu uprawniającego do reprezentowania Organizatora. Dokument nie jest wymagany, jeżeli osoba podpisująca wniosek i umowę jest upoważniona z imienia i nazwiska do reprezentowania Organizatora w dokumencie rejestrowym. </w:t>
      </w:r>
    </w:p>
    <w:p w14:paraId="447C0985" w14:textId="77777777" w:rsidR="001077E8" w:rsidRPr="00B10204" w:rsidRDefault="001077E8" w:rsidP="001077E8">
      <w:pPr>
        <w:pStyle w:val="Tekstpodstawowywcity21"/>
        <w:numPr>
          <w:ilvl w:val="0"/>
          <w:numId w:val="4"/>
        </w:numPr>
        <w:spacing w:line="240" w:lineRule="auto"/>
        <w:jc w:val="both"/>
      </w:pPr>
      <w:r w:rsidRPr="00B10204">
        <w:rPr>
          <w:rFonts w:ascii="Verdana" w:hAnsi="Verdana" w:cs="Verdana"/>
          <w:sz w:val="20"/>
        </w:rPr>
        <w:t>W przypadku Spółek Cywilnych – kserokopia umowy spółki.</w:t>
      </w:r>
    </w:p>
    <w:p w14:paraId="658601B0" w14:textId="77777777" w:rsidR="001077E8" w:rsidRPr="00B10204" w:rsidRDefault="001077E8" w:rsidP="001077E8">
      <w:pPr>
        <w:pStyle w:val="Tekstpodstawowywcity21"/>
        <w:numPr>
          <w:ilvl w:val="0"/>
          <w:numId w:val="4"/>
        </w:numPr>
        <w:spacing w:line="240" w:lineRule="auto"/>
        <w:jc w:val="both"/>
      </w:pPr>
      <w:r w:rsidRPr="00B10204">
        <w:rPr>
          <w:rFonts w:ascii="Verdana" w:hAnsi="Verdana" w:cs="Verdana"/>
          <w:sz w:val="20"/>
        </w:rPr>
        <w:t xml:space="preserve">W przypadku, gdy miejscem wykonywanej pracy nie jest siedziba firmy – kserokopia dokumentu potwierdzającego prawo do lokalu w miejscu wykonywanej działalności. </w:t>
      </w:r>
    </w:p>
    <w:p w14:paraId="60FBBCFD" w14:textId="77777777" w:rsidR="001077E8" w:rsidRPr="00B10204" w:rsidRDefault="001077E8" w:rsidP="001077E8">
      <w:pPr>
        <w:rPr>
          <w:rFonts w:ascii="Verdana" w:hAnsi="Verdana" w:cs="Verdana"/>
          <w:b/>
          <w:sz w:val="20"/>
          <w:szCs w:val="20"/>
        </w:rPr>
      </w:pPr>
    </w:p>
    <w:p w14:paraId="348E2002" w14:textId="77777777" w:rsidR="001077E8" w:rsidRPr="00B10204" w:rsidRDefault="001077E8" w:rsidP="001077E8">
      <w:pPr>
        <w:rPr>
          <w:rFonts w:ascii="Verdana" w:hAnsi="Verdana" w:cs="Verdana"/>
          <w:b/>
          <w:sz w:val="20"/>
          <w:szCs w:val="20"/>
        </w:rPr>
      </w:pPr>
    </w:p>
    <w:p w14:paraId="4B6ECE5C" w14:textId="77777777" w:rsidR="001077E8" w:rsidRPr="00B10204" w:rsidRDefault="001077E8" w:rsidP="001077E8">
      <w:r w:rsidRPr="00B10204">
        <w:rPr>
          <w:rFonts w:ascii="Verdana" w:hAnsi="Verdana" w:cs="Verdana"/>
          <w:b/>
          <w:sz w:val="20"/>
          <w:szCs w:val="20"/>
        </w:rPr>
        <w:t>Adnotacja Powiatowego Urzędu Pracy</w:t>
      </w:r>
      <w:r w:rsidRPr="00B10204">
        <w:rPr>
          <w:rStyle w:val="Znakiprzypiswdolnych"/>
          <w:rFonts w:ascii="Verdana" w:hAnsi="Verdana" w:cs="Verdana"/>
          <w:b/>
          <w:sz w:val="20"/>
          <w:szCs w:val="20"/>
        </w:rPr>
        <w:footnoteReference w:id="8"/>
      </w:r>
      <w:r w:rsidRPr="00B10204">
        <w:rPr>
          <w:rFonts w:ascii="Verdana" w:hAnsi="Verdana" w:cs="Verdana"/>
          <w:b/>
          <w:sz w:val="20"/>
          <w:szCs w:val="20"/>
        </w:rPr>
        <w:t>:</w:t>
      </w:r>
    </w:p>
    <w:p w14:paraId="74EF6CE5" w14:textId="77777777" w:rsidR="001077E8" w:rsidRPr="00B10204" w:rsidRDefault="001077E8" w:rsidP="001077E8">
      <w:pPr>
        <w:rPr>
          <w:rFonts w:ascii="Verdana" w:hAnsi="Verdana" w:cs="Verdana"/>
          <w:b/>
          <w:sz w:val="20"/>
          <w:szCs w:val="20"/>
        </w:rPr>
      </w:pPr>
    </w:p>
    <w:p w14:paraId="2031865A" w14:textId="77777777" w:rsidR="001077E8" w:rsidRPr="00B10204" w:rsidRDefault="001077E8" w:rsidP="001077E8">
      <w:r w:rsidRPr="00B10204">
        <w:rPr>
          <w:rFonts w:ascii="Verdana" w:hAnsi="Verdana" w:cs="Verdana"/>
          <w:sz w:val="20"/>
          <w:szCs w:val="20"/>
        </w:rPr>
        <w:t xml:space="preserve">Imię i nazwisko wskazanego bezrobotnego: …………………………………………………………………………………………..  </w:t>
      </w:r>
    </w:p>
    <w:p w14:paraId="26FBF999" w14:textId="77777777" w:rsidR="001077E8" w:rsidRPr="00B10204" w:rsidRDefault="001077E8" w:rsidP="001077E8">
      <w:pPr>
        <w:rPr>
          <w:rFonts w:ascii="Verdana" w:hAnsi="Verdana" w:cs="Verdana"/>
          <w:b/>
          <w:sz w:val="20"/>
          <w:szCs w:val="20"/>
        </w:rPr>
      </w:pPr>
    </w:p>
    <w:p w14:paraId="2BA32053" w14:textId="77777777" w:rsidR="001077E8" w:rsidRDefault="001077E8" w:rsidP="001077E8">
      <w:pPr>
        <w:numPr>
          <w:ilvl w:val="0"/>
          <w:numId w:val="10"/>
        </w:numPr>
        <w:spacing w:line="276" w:lineRule="auto"/>
        <w:jc w:val="both"/>
      </w:pPr>
      <w:r>
        <w:rPr>
          <w:rFonts w:ascii="Verdana" w:hAnsi="Verdana" w:cs="Verdana"/>
          <w:sz w:val="20"/>
          <w:szCs w:val="20"/>
        </w:rPr>
        <w:t xml:space="preserve">Wskazany bezrobotny zarejestrował się w Powiatowym Urzędzie Pracy w dniu ……………………………. i należy do grupy: </w:t>
      </w:r>
    </w:p>
    <w:p w14:paraId="2C1BDD68" w14:textId="77777777" w:rsidR="001077E8" w:rsidRDefault="001077E8" w:rsidP="001077E8">
      <w:pPr>
        <w:numPr>
          <w:ilvl w:val="0"/>
          <w:numId w:val="3"/>
        </w:numPr>
        <w:spacing w:line="276" w:lineRule="auto"/>
        <w:jc w:val="both"/>
      </w:pPr>
      <w:r>
        <w:rPr>
          <w:rFonts w:ascii="Verdana" w:hAnsi="Verdana" w:cs="Verdana"/>
          <w:sz w:val="20"/>
          <w:szCs w:val="20"/>
        </w:rPr>
        <w:t xml:space="preserve">bezrobotnych do 30 roku życia, </w:t>
      </w:r>
    </w:p>
    <w:p w14:paraId="44099CAC" w14:textId="77777777" w:rsidR="001077E8" w:rsidRDefault="001077E8" w:rsidP="001077E8">
      <w:pPr>
        <w:numPr>
          <w:ilvl w:val="0"/>
          <w:numId w:val="3"/>
        </w:numPr>
        <w:spacing w:line="276" w:lineRule="auto"/>
        <w:jc w:val="both"/>
      </w:pPr>
      <w:r>
        <w:rPr>
          <w:rFonts w:ascii="Verdana" w:hAnsi="Verdana" w:cs="Verdana"/>
          <w:sz w:val="20"/>
          <w:szCs w:val="20"/>
        </w:rPr>
        <w:t xml:space="preserve">bezrobotnych długotrwale, </w:t>
      </w:r>
    </w:p>
    <w:p w14:paraId="3FCC4DAC" w14:textId="77777777" w:rsidR="001077E8" w:rsidRDefault="001077E8" w:rsidP="001077E8">
      <w:pPr>
        <w:numPr>
          <w:ilvl w:val="0"/>
          <w:numId w:val="3"/>
        </w:numPr>
        <w:spacing w:line="276" w:lineRule="auto"/>
        <w:jc w:val="both"/>
      </w:pPr>
      <w:r>
        <w:rPr>
          <w:rFonts w:ascii="Verdana" w:hAnsi="Verdana" w:cs="Verdana"/>
          <w:sz w:val="20"/>
          <w:szCs w:val="20"/>
        </w:rPr>
        <w:t>bezrobotnych niepełnosprawnych,</w:t>
      </w:r>
    </w:p>
    <w:p w14:paraId="1BCC9B80" w14:textId="77777777" w:rsidR="001077E8" w:rsidRDefault="001077E8" w:rsidP="001077E8">
      <w:pPr>
        <w:numPr>
          <w:ilvl w:val="0"/>
          <w:numId w:val="3"/>
        </w:numPr>
        <w:spacing w:line="276" w:lineRule="auto"/>
        <w:jc w:val="both"/>
      </w:pPr>
      <w:r>
        <w:rPr>
          <w:rFonts w:ascii="Verdana" w:hAnsi="Verdana" w:cs="Verdana"/>
          <w:sz w:val="20"/>
          <w:szCs w:val="20"/>
        </w:rPr>
        <w:t xml:space="preserve">bezrobotnych samotnie wychowujących co najmniej jedno dziecko, </w:t>
      </w:r>
    </w:p>
    <w:p w14:paraId="13763314" w14:textId="77777777" w:rsidR="001077E8" w:rsidRDefault="001077E8" w:rsidP="001077E8">
      <w:pPr>
        <w:numPr>
          <w:ilvl w:val="0"/>
          <w:numId w:val="3"/>
        </w:numPr>
        <w:spacing w:line="276" w:lineRule="auto"/>
        <w:jc w:val="both"/>
      </w:pPr>
      <w:r>
        <w:rPr>
          <w:rFonts w:ascii="Verdana" w:hAnsi="Verdana" w:cs="Verdana"/>
          <w:sz w:val="20"/>
          <w:szCs w:val="20"/>
        </w:rPr>
        <w:t xml:space="preserve">bezrobotnych posiadających Kartę Dużej Rodziny, </w:t>
      </w:r>
    </w:p>
    <w:p w14:paraId="389234DF" w14:textId="77777777" w:rsidR="001077E8" w:rsidRPr="00226C5A" w:rsidRDefault="001077E8" w:rsidP="001077E8">
      <w:pPr>
        <w:numPr>
          <w:ilvl w:val="0"/>
          <w:numId w:val="3"/>
        </w:numPr>
        <w:spacing w:line="276" w:lineRule="auto"/>
        <w:jc w:val="both"/>
      </w:pPr>
      <w:r>
        <w:rPr>
          <w:rFonts w:ascii="Verdana" w:hAnsi="Verdana" w:cs="Verdana"/>
          <w:sz w:val="20"/>
          <w:szCs w:val="20"/>
        </w:rPr>
        <w:t>bezrobotnych powyżej 50 roku życia</w:t>
      </w:r>
    </w:p>
    <w:p w14:paraId="5C03281A" w14:textId="77777777" w:rsidR="001077E8" w:rsidRPr="00BE04AA" w:rsidRDefault="001077E8" w:rsidP="001077E8">
      <w:pPr>
        <w:numPr>
          <w:ilvl w:val="0"/>
          <w:numId w:val="3"/>
        </w:numPr>
        <w:spacing w:line="276" w:lineRule="auto"/>
        <w:jc w:val="both"/>
      </w:pPr>
      <w:r>
        <w:rPr>
          <w:rFonts w:ascii="Verdana" w:hAnsi="Verdana" w:cs="Verdana"/>
          <w:sz w:val="20"/>
          <w:szCs w:val="20"/>
        </w:rPr>
        <w:t>bezrobotnych bez kwalifikacji zawodowych.</w:t>
      </w:r>
    </w:p>
    <w:p w14:paraId="0026462A" w14:textId="77777777" w:rsidR="001077E8" w:rsidRPr="00BE04AA" w:rsidRDefault="001077E8" w:rsidP="001077E8">
      <w:pPr>
        <w:numPr>
          <w:ilvl w:val="0"/>
          <w:numId w:val="10"/>
        </w:numPr>
        <w:spacing w:line="276" w:lineRule="auto"/>
        <w:jc w:val="both"/>
      </w:pPr>
      <w:r w:rsidRPr="00BE04AA">
        <w:rPr>
          <w:rFonts w:ascii="Verdana" w:hAnsi="Verdana" w:cs="Verdana"/>
          <w:sz w:val="20"/>
          <w:szCs w:val="20"/>
        </w:rPr>
        <w:t>Wykształcenie i kwalifikacje wskazanego bezrobotnego: …………………………………………………………….....</w:t>
      </w:r>
      <w:r w:rsidRPr="00BE04AA">
        <w:rPr>
          <w:rFonts w:ascii="Verdana" w:hAnsi="Verdana" w:cs="Verdana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</w:t>
      </w:r>
    </w:p>
    <w:p w14:paraId="575E6F21" w14:textId="77777777" w:rsidR="001077E8" w:rsidRPr="00BE04AA" w:rsidRDefault="001077E8" w:rsidP="001077E8">
      <w:pPr>
        <w:numPr>
          <w:ilvl w:val="0"/>
          <w:numId w:val="10"/>
        </w:numPr>
        <w:spacing w:line="276" w:lineRule="auto"/>
        <w:jc w:val="both"/>
      </w:pPr>
      <w:r w:rsidRPr="00BE04AA">
        <w:rPr>
          <w:rFonts w:ascii="Verdana" w:hAnsi="Verdana" w:cs="Verdana"/>
          <w:sz w:val="20"/>
          <w:szCs w:val="20"/>
        </w:rPr>
        <w:t xml:space="preserve">Wskazany bezrobotny dotychczas nie odbywał / odbywał staż w roku </w:t>
      </w:r>
    </w:p>
    <w:p w14:paraId="5CDA35D5" w14:textId="77777777" w:rsidR="001077E8" w:rsidRPr="00BE04AA" w:rsidRDefault="001077E8" w:rsidP="001077E8">
      <w:pPr>
        <w:spacing w:line="276" w:lineRule="auto"/>
        <w:ind w:left="360"/>
        <w:jc w:val="both"/>
      </w:pPr>
      <w:r w:rsidRPr="00BE04AA">
        <w:rPr>
          <w:rFonts w:ascii="Verdana" w:hAnsi="Verdana" w:cs="Verdana"/>
          <w:sz w:val="20"/>
          <w:szCs w:val="20"/>
        </w:rPr>
        <w:t>……………………………………….…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………………………………………………………………………………………………………………….</w:t>
      </w:r>
    </w:p>
    <w:p w14:paraId="3A50035F" w14:textId="77777777" w:rsidR="001077E8" w:rsidRDefault="001077E8" w:rsidP="001077E8">
      <w:pPr>
        <w:numPr>
          <w:ilvl w:val="0"/>
          <w:numId w:val="10"/>
        </w:numPr>
        <w:spacing w:line="276" w:lineRule="auto"/>
        <w:jc w:val="both"/>
      </w:pPr>
      <w:r w:rsidRPr="00BE04AA">
        <w:rPr>
          <w:rFonts w:ascii="Verdana" w:hAnsi="Verdana" w:cs="Verdana"/>
          <w:sz w:val="20"/>
          <w:szCs w:val="20"/>
        </w:rPr>
        <w:t xml:space="preserve">Skierowanie ww. na staż jest / nie jest zasadne. </w:t>
      </w:r>
    </w:p>
    <w:p w14:paraId="2A9E28EE" w14:textId="77777777" w:rsidR="001077E8" w:rsidRDefault="001077E8" w:rsidP="001077E8">
      <w:pPr>
        <w:jc w:val="center"/>
        <w:rPr>
          <w:rFonts w:ascii="Verdana" w:hAnsi="Verdana" w:cs="Verdana"/>
          <w:sz w:val="20"/>
          <w:szCs w:val="20"/>
        </w:rPr>
      </w:pPr>
    </w:p>
    <w:p w14:paraId="10950F00" w14:textId="77777777" w:rsidR="001077E8" w:rsidRDefault="001077E8" w:rsidP="001077E8">
      <w:pPr>
        <w:jc w:val="center"/>
      </w:pPr>
      <w:r>
        <w:rPr>
          <w:rFonts w:ascii="Verdana" w:hAnsi="Verdana" w:cs="Verdana"/>
          <w:b/>
          <w:sz w:val="20"/>
          <w:szCs w:val="20"/>
        </w:rPr>
        <w:t>Wniosek opiniuję pozytywnie / negatywnie.</w:t>
      </w:r>
    </w:p>
    <w:p w14:paraId="416D32FD" w14:textId="77777777" w:rsidR="001077E8" w:rsidRDefault="001077E8" w:rsidP="001077E8">
      <w:pPr>
        <w:rPr>
          <w:rFonts w:ascii="Verdana" w:hAnsi="Verdana" w:cs="Verdana"/>
          <w:b/>
          <w:sz w:val="20"/>
          <w:szCs w:val="20"/>
        </w:rPr>
      </w:pPr>
    </w:p>
    <w:p w14:paraId="1549F266" w14:textId="77777777" w:rsidR="001077E8" w:rsidRDefault="001077E8" w:rsidP="001077E8">
      <w:pPr>
        <w:rPr>
          <w:rFonts w:ascii="Verdana" w:hAnsi="Verdana" w:cs="Verdana"/>
          <w:b/>
          <w:sz w:val="20"/>
          <w:szCs w:val="20"/>
        </w:rPr>
      </w:pPr>
    </w:p>
    <w:p w14:paraId="50E4E867" w14:textId="77777777" w:rsidR="001077E8" w:rsidRDefault="001077E8" w:rsidP="001077E8">
      <w:pPr>
        <w:rPr>
          <w:rFonts w:ascii="Verdana" w:hAnsi="Verdana" w:cs="Verdana"/>
          <w:b/>
          <w:sz w:val="20"/>
          <w:szCs w:val="20"/>
        </w:rPr>
      </w:pPr>
    </w:p>
    <w:p w14:paraId="78B49DD8" w14:textId="77777777" w:rsidR="001077E8" w:rsidRDefault="001077E8" w:rsidP="001077E8">
      <w:pPr>
        <w:rPr>
          <w:rFonts w:ascii="Verdana" w:hAnsi="Verdana" w:cs="Verdana"/>
          <w:sz w:val="20"/>
          <w:szCs w:val="20"/>
        </w:rPr>
      </w:pPr>
    </w:p>
    <w:p w14:paraId="44184CEC" w14:textId="77777777" w:rsidR="001077E8" w:rsidRDefault="001077E8" w:rsidP="001077E8">
      <w:pPr>
        <w:rPr>
          <w:rFonts w:ascii="Verdana" w:hAnsi="Verdana" w:cs="Verdana"/>
          <w:sz w:val="20"/>
          <w:szCs w:val="20"/>
        </w:rPr>
      </w:pPr>
    </w:p>
    <w:p w14:paraId="734BD179" w14:textId="77777777" w:rsidR="001077E8" w:rsidRPr="00BE04AA" w:rsidRDefault="001077E8" w:rsidP="001077E8">
      <w:pPr>
        <w:ind w:left="6120"/>
        <w:rPr>
          <w:sz w:val="20"/>
          <w:szCs w:val="20"/>
        </w:rPr>
      </w:pPr>
      <w:r w:rsidRPr="00BE04AA">
        <w:rPr>
          <w:rFonts w:ascii="Verdana" w:hAnsi="Verdana" w:cs="Verdana"/>
          <w:sz w:val="20"/>
          <w:szCs w:val="20"/>
        </w:rPr>
        <w:t>………………………………………………………………</w:t>
      </w:r>
    </w:p>
    <w:p w14:paraId="3EB003B2" w14:textId="77777777" w:rsidR="001077E8" w:rsidRPr="00BE04AA" w:rsidRDefault="001077E8" w:rsidP="001077E8">
      <w:pPr>
        <w:ind w:left="5412" w:firstLine="708"/>
        <w:rPr>
          <w:sz w:val="20"/>
          <w:szCs w:val="20"/>
        </w:rPr>
      </w:pPr>
      <w:r w:rsidRPr="00BE04AA">
        <w:rPr>
          <w:rFonts w:ascii="Verdana" w:hAnsi="Verdana" w:cs="Verdana"/>
          <w:sz w:val="20"/>
          <w:szCs w:val="20"/>
        </w:rPr>
        <w:t xml:space="preserve">(podpis doradcy </w:t>
      </w:r>
      <w:r>
        <w:rPr>
          <w:rFonts w:ascii="Verdana" w:hAnsi="Verdana" w:cs="Verdana"/>
          <w:sz w:val="20"/>
          <w:szCs w:val="20"/>
        </w:rPr>
        <w:t>do spraw zatrudnienia</w:t>
      </w:r>
      <w:r w:rsidRPr="00BE04AA">
        <w:rPr>
          <w:rFonts w:ascii="Verdana" w:hAnsi="Verdana" w:cs="Verdana"/>
          <w:sz w:val="20"/>
          <w:szCs w:val="20"/>
        </w:rPr>
        <w:t>)</w:t>
      </w:r>
    </w:p>
    <w:p w14:paraId="018A9D82" w14:textId="77777777" w:rsidR="001077E8" w:rsidRDefault="001077E8" w:rsidP="001077E8">
      <w:pPr>
        <w:rPr>
          <w:rFonts w:ascii="Verdana" w:hAnsi="Verdana" w:cs="Verdana"/>
          <w:sz w:val="20"/>
          <w:szCs w:val="20"/>
        </w:rPr>
      </w:pPr>
    </w:p>
    <w:p w14:paraId="3DC92F89" w14:textId="77777777" w:rsidR="001077E8" w:rsidRDefault="001077E8" w:rsidP="001077E8">
      <w:pPr>
        <w:rPr>
          <w:rFonts w:ascii="Verdana" w:hAnsi="Verdana" w:cs="Verdana"/>
          <w:sz w:val="20"/>
          <w:szCs w:val="20"/>
        </w:rPr>
      </w:pPr>
    </w:p>
    <w:p w14:paraId="6A317428" w14:textId="77777777" w:rsidR="001077E8" w:rsidRDefault="001077E8" w:rsidP="001077E8">
      <w:pPr>
        <w:rPr>
          <w:rFonts w:ascii="Verdana" w:hAnsi="Verdana" w:cs="Verdana"/>
          <w:sz w:val="20"/>
          <w:szCs w:val="20"/>
        </w:rPr>
      </w:pPr>
    </w:p>
    <w:p w14:paraId="6477F710" w14:textId="77777777" w:rsidR="001077E8" w:rsidRDefault="001077E8"/>
    <w:sectPr w:rsidR="001077E8" w:rsidSect="001077E8">
      <w:headerReference w:type="default" r:id="rId7"/>
      <w:footerReference w:type="default" r:id="rId8"/>
      <w:pgSz w:w="11906" w:h="16838"/>
      <w:pgMar w:top="709" w:right="851" w:bottom="765" w:left="851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F802" w14:textId="77777777" w:rsidR="00D36DA1" w:rsidRDefault="00D36DA1" w:rsidP="00D36DA1">
      <w:r>
        <w:separator/>
      </w:r>
    </w:p>
  </w:endnote>
  <w:endnote w:type="continuationSeparator" w:id="0">
    <w:p w14:paraId="0B3D15EA" w14:textId="77777777" w:rsidR="00D36DA1" w:rsidRDefault="00D36DA1" w:rsidP="00D3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D233" w14:textId="59F6B0C3" w:rsidR="00D36DA1" w:rsidRPr="00A00DB4" w:rsidRDefault="00A00DB4" w:rsidP="00A00DB4">
    <w:pPr>
      <w:pStyle w:val="Stopka"/>
      <w:jc w:val="center"/>
      <w:rPr>
        <w:rFonts w:ascii="Calibri" w:hAnsi="Calibri" w:cs="Calibri"/>
        <w:color w:val="00B050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6FA56" wp14:editId="7C72CA9D">
              <wp:simplePos x="0" y="0"/>
              <wp:positionH relativeFrom="margin">
                <wp:posOffset>-76056</wp:posOffset>
              </wp:positionH>
              <wp:positionV relativeFrom="paragraph">
                <wp:posOffset>-103833</wp:posOffset>
              </wp:positionV>
              <wp:extent cx="5638800" cy="0"/>
              <wp:effectExtent l="0" t="0" r="0" b="0"/>
              <wp:wrapNone/>
              <wp:docPr id="1690959417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E8B16" id="Łącznik prosty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pt,-8.2pt" to="438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" strokecolor="#00b050" strokeweight="1pt">
              <v:stroke joinstyle="miter"/>
              <w10:wrap anchorx="margin"/>
            </v:line>
          </w:pict>
        </mc:Fallback>
      </mc:AlternateContent>
    </w:r>
    <w:r w:rsidR="00D36DA1" w:rsidRPr="00A00DB4">
      <w:rPr>
        <w:rFonts w:ascii="Calibri" w:hAnsi="Calibri" w:cs="Calibri"/>
        <w:color w:val="00B050"/>
      </w:rPr>
      <w:t>Aktywizacja zawodowa bezrobotnych wspierana jest ze środków rezerwy</w:t>
    </w:r>
  </w:p>
  <w:p w14:paraId="6AC6F459" w14:textId="538675FC" w:rsidR="00D36DA1" w:rsidRDefault="00D36DA1" w:rsidP="00A00DB4">
    <w:pPr>
      <w:pStyle w:val="Stopka"/>
      <w:jc w:val="center"/>
    </w:pPr>
    <w:r w:rsidRPr="00A00DB4">
      <w:rPr>
        <w:rFonts w:ascii="Calibri" w:hAnsi="Calibri" w:cs="Calibri"/>
        <w:color w:val="00B050"/>
      </w:rPr>
      <w:t xml:space="preserve">Funduszu Pracy będącej w dyspozycji </w:t>
    </w:r>
    <w:proofErr w:type="spellStart"/>
    <w:r w:rsidRPr="00A00DB4">
      <w:rPr>
        <w:rFonts w:ascii="Calibri" w:hAnsi="Calibri" w:cs="Calibri"/>
        <w:color w:val="00B050"/>
      </w:rPr>
      <w:t>Ministry</w:t>
    </w:r>
    <w:proofErr w:type="spellEnd"/>
    <w:r w:rsidRPr="00A00DB4">
      <w:rPr>
        <w:rFonts w:ascii="Calibri" w:hAnsi="Calibri" w:cs="Calibri"/>
        <w:color w:val="00B050"/>
      </w:rPr>
      <w:t xml:space="preserve"> Rodziny, Pracy i Polityki</w:t>
    </w:r>
    <w:r w:rsidR="00A00DB4">
      <w:rPr>
        <w:rFonts w:ascii="Calibri" w:hAnsi="Calibri" w:cs="Calibri"/>
        <w:color w:val="00B050"/>
      </w:rPr>
      <w:t xml:space="preserve"> </w:t>
    </w:r>
    <w:r w:rsidRPr="00A00DB4">
      <w:rPr>
        <w:rFonts w:ascii="Calibri" w:hAnsi="Calibri" w:cs="Calibri"/>
        <w:color w:val="00B050"/>
      </w:rPr>
      <w:t>Społecznej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846B" w14:textId="77777777" w:rsidR="00D36DA1" w:rsidRDefault="00D36DA1" w:rsidP="00D36DA1">
      <w:r>
        <w:separator/>
      </w:r>
    </w:p>
  </w:footnote>
  <w:footnote w:type="continuationSeparator" w:id="0">
    <w:p w14:paraId="56362A8A" w14:textId="77777777" w:rsidR="00D36DA1" w:rsidRDefault="00D36DA1" w:rsidP="00D36DA1">
      <w:r>
        <w:continuationSeparator/>
      </w:r>
    </w:p>
  </w:footnote>
  <w:footnote w:id="1">
    <w:p w14:paraId="3235983B" w14:textId="77777777" w:rsidR="001077E8" w:rsidRPr="006C14F9" w:rsidRDefault="001077E8" w:rsidP="001077E8">
      <w:pPr>
        <w:pStyle w:val="Tekstprzypisudolnego"/>
      </w:pPr>
      <w:r>
        <w:rPr>
          <w:rStyle w:val="Znakiprzypiswdolnych"/>
          <w:rFonts w:ascii="Verdana" w:hAnsi="Verdana"/>
        </w:rPr>
        <w:footnoteRef/>
      </w:r>
      <w:r>
        <w:rPr>
          <w:rFonts w:ascii="Verdana" w:hAnsi="Verdana" w:cs="Verdana"/>
          <w:sz w:val="16"/>
          <w:szCs w:val="16"/>
        </w:rPr>
        <w:t xml:space="preserve"> </w:t>
      </w:r>
      <w:r w:rsidRPr="006C14F9">
        <w:rPr>
          <w:rFonts w:ascii="Verdana" w:hAnsi="Verdana" w:cs="Verdana"/>
          <w:sz w:val="16"/>
          <w:szCs w:val="16"/>
        </w:rPr>
        <w:t xml:space="preserve">Starosta zastrzega sobie prawo zmniejszenia liczby kierowanych stażystów w ramach wniosku. </w:t>
      </w:r>
    </w:p>
  </w:footnote>
  <w:footnote w:id="2">
    <w:p w14:paraId="4D1DCAB4" w14:textId="77777777" w:rsidR="001077E8" w:rsidRPr="006C14F9" w:rsidRDefault="001077E8" w:rsidP="001077E8">
      <w:pPr>
        <w:pStyle w:val="Tekstprzypisudolnego"/>
        <w:jc w:val="both"/>
      </w:pPr>
      <w:r w:rsidRPr="006C14F9">
        <w:rPr>
          <w:rStyle w:val="Znakiprzypiswdolnych"/>
          <w:rFonts w:ascii="Verdana" w:hAnsi="Verdana"/>
        </w:rPr>
        <w:footnoteRef/>
      </w:r>
      <w:r w:rsidRPr="006C14F9">
        <w:rPr>
          <w:rFonts w:ascii="Verdana" w:hAnsi="Verdana" w:cs="Verdana"/>
          <w:sz w:val="16"/>
          <w:szCs w:val="16"/>
        </w:rPr>
        <w:t xml:space="preserve"> </w:t>
      </w:r>
      <w:r w:rsidRPr="006C14F9">
        <w:rPr>
          <w:rFonts w:ascii="Verdana" w:hAnsi="Verdana" w:cs="Verdana"/>
          <w:b/>
          <w:sz w:val="16"/>
          <w:szCs w:val="16"/>
        </w:rPr>
        <w:t>Zawód wskazany we wniosku musi być zgodny z klasyfikatorem zawodów</w:t>
      </w:r>
      <w:r w:rsidRPr="006C14F9">
        <w:rPr>
          <w:rFonts w:ascii="Verdana" w:hAnsi="Verdana" w:cs="Verdana"/>
          <w:sz w:val="16"/>
          <w:szCs w:val="16"/>
        </w:rPr>
        <w:t xml:space="preserve"> (</w:t>
      </w:r>
      <w:r w:rsidRPr="006C14F9">
        <w:rPr>
          <w:rFonts w:ascii="Verdana" w:hAnsi="Verdana"/>
          <w:sz w:val="16"/>
          <w:szCs w:val="16"/>
        </w:rPr>
        <w:t>nazwa i kod zawodu muszą być zgodne z aktualnie obowiązującą  strukturą klasyfikacji zawodów i specjalności określoną rozporządzeniem ministra właściwego do spraw pracy).</w:t>
      </w:r>
      <w:r w:rsidRPr="006C14F9">
        <w:rPr>
          <w:rFonts w:ascii="Verdana" w:hAnsi="Verdana" w:cs="Arial"/>
          <w:sz w:val="16"/>
          <w:szCs w:val="16"/>
        </w:rPr>
        <w:t xml:space="preserve"> </w:t>
      </w:r>
      <w:r w:rsidRPr="006C14F9">
        <w:rPr>
          <w:rFonts w:ascii="Verdana" w:hAnsi="Verdana" w:cs="Arial"/>
          <w:b/>
          <w:sz w:val="16"/>
          <w:szCs w:val="16"/>
        </w:rPr>
        <w:t xml:space="preserve">Wskazany zawód powinien zawierać nazwę oraz kod zawodu składający się z sześciu cyfr.  </w:t>
      </w:r>
    </w:p>
  </w:footnote>
  <w:footnote w:id="3">
    <w:p w14:paraId="0AF628DF" w14:textId="77777777" w:rsidR="001077E8" w:rsidRDefault="001077E8" w:rsidP="001077E8">
      <w:pPr>
        <w:pStyle w:val="Tekstprzypisudolnego"/>
      </w:pPr>
      <w:r w:rsidRPr="006C14F9">
        <w:rPr>
          <w:rStyle w:val="Znakiprzypiswdolnych"/>
          <w:rFonts w:ascii="Verdana" w:hAnsi="Verdana"/>
        </w:rPr>
        <w:footnoteRef/>
      </w:r>
      <w:r w:rsidRPr="006C14F9">
        <w:rPr>
          <w:rFonts w:ascii="Verdana" w:hAnsi="Verdana" w:cs="Verdana"/>
          <w:sz w:val="16"/>
          <w:szCs w:val="16"/>
        </w:rPr>
        <w:t xml:space="preserve"> zaznaczyć właściwe</w:t>
      </w:r>
    </w:p>
  </w:footnote>
  <w:footnote w:id="4">
    <w:p w14:paraId="208A9F72" w14:textId="77777777" w:rsidR="001077E8" w:rsidRDefault="001077E8" w:rsidP="001077E8">
      <w:pPr>
        <w:pStyle w:val="Tekstprzypisudolnego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sz w:val="16"/>
          <w:szCs w:val="16"/>
        </w:rPr>
        <w:t>Czas pracy bezrobotnego odbywającego staż nie może przekraczać 8 godzin na dobę i przeciętnie 40 godzin w przeciętnie pięciodniowym tygodniu pracy</w:t>
      </w:r>
      <w:r>
        <w:rPr>
          <w:rFonts w:ascii="Verdana" w:hAnsi="Verdana" w:cs="Verdana"/>
          <w:sz w:val="16"/>
          <w:szCs w:val="16"/>
        </w:rPr>
        <w:t>, a bezrobotnego będącego osobą niepełnosprawną zaliczoną do znacznego lub umiarkowanego stopnia niepełnosprawności – 7 godzin na dobę i 35 godzin w przeciętnie pięciodniowym tygodniu pracy. Czas pracy stażysty nie może być krótszy niż 20 godzin w przeciętnie pięciodniowym tygodniu pracy.</w:t>
      </w:r>
    </w:p>
  </w:footnote>
  <w:footnote w:id="5">
    <w:p w14:paraId="0113A73E" w14:textId="77777777" w:rsidR="001077E8" w:rsidRDefault="001077E8" w:rsidP="001077E8">
      <w:pPr>
        <w:pStyle w:val="Tekstprzypisudolnego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hAnsi="Verdana" w:cs="Verdana"/>
          <w:sz w:val="16"/>
          <w:szCs w:val="16"/>
        </w:rPr>
        <w:t xml:space="preserve"> Bezrobotny nie może odbywać stażu w niedzielę i święta, w porze nocnej, w systemie pracy zmianowej ani w godzinach nadliczbowych. Starosta może wyrazić zgodę na realizację stażu w niedzielę i święta, w porze nocnej lub w systemie pracy zmianowej, o ile charakter pracy w danym zawodzie wymaga takiego rozkładu czasu pracy.   </w:t>
      </w:r>
    </w:p>
  </w:footnote>
  <w:footnote w:id="6">
    <w:p w14:paraId="6A03AC4B" w14:textId="77777777" w:rsidR="001077E8" w:rsidRDefault="001077E8" w:rsidP="001077E8">
      <w:pPr>
        <w:pStyle w:val="Tekstprzypisudolnego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hAnsi="Verdana" w:cs="Verdana"/>
          <w:sz w:val="16"/>
          <w:szCs w:val="16"/>
        </w:rPr>
        <w:t xml:space="preserve"> Faktyczny okres stażu określa Starosta, po pozytywnym zatwierdzeniu wniosku. </w:t>
      </w:r>
    </w:p>
  </w:footnote>
  <w:footnote w:id="7">
    <w:p w14:paraId="29F5B0FC" w14:textId="77777777" w:rsidR="001077E8" w:rsidRDefault="001077E8" w:rsidP="001077E8">
      <w:pPr>
        <w:pStyle w:val="Tekstprzypisudolnego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hAnsi="Verdana" w:cs="Verdana"/>
          <w:sz w:val="16"/>
          <w:szCs w:val="16"/>
        </w:rPr>
        <w:t xml:space="preserve"> Zatrudnienie winno nastąpić bezpośrednio po zakończeniu stażu, zaznaczyć właściwe, niepotrzebne skreślić.    </w:t>
      </w:r>
    </w:p>
  </w:footnote>
  <w:footnote w:id="8">
    <w:p w14:paraId="51937C87" w14:textId="77777777" w:rsidR="001077E8" w:rsidRDefault="001077E8" w:rsidP="001077E8">
      <w:pPr>
        <w:pStyle w:val="Tekstprzypisudolnego"/>
      </w:pPr>
      <w:r>
        <w:rPr>
          <w:rStyle w:val="Znakiprzypiswdolnych"/>
          <w:rFonts w:ascii="Verdana" w:hAnsi="Verdana"/>
        </w:rPr>
        <w:footnoteRef/>
      </w:r>
      <w:r>
        <w:rPr>
          <w:rFonts w:ascii="Verdana" w:hAnsi="Verdana" w:cs="Verdana"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5C70" w14:textId="425C436C" w:rsidR="00D36DA1" w:rsidRDefault="00D36DA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936099" wp14:editId="21BE5E90">
              <wp:simplePos x="0" y="0"/>
              <wp:positionH relativeFrom="column">
                <wp:posOffset>-328295</wp:posOffset>
              </wp:positionH>
              <wp:positionV relativeFrom="paragraph">
                <wp:posOffset>-449580</wp:posOffset>
              </wp:positionV>
              <wp:extent cx="6927215" cy="1057275"/>
              <wp:effectExtent l="0" t="0" r="6985" b="28575"/>
              <wp:wrapNone/>
              <wp:docPr id="185337530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7215" cy="1057275"/>
                        <a:chOff x="0" y="0"/>
                        <a:chExt cx="6927215" cy="1057275"/>
                      </a:xfrm>
                    </wpg:grpSpPr>
                    <wps:wsp>
                      <wps:cNvPr id="400213307" name="Line 2"/>
                      <wps:cNvCnPr>
                        <a:cxnSpLocks noChangeShapeType="1"/>
                      </wps:cNvCnPr>
                      <wps:spPr bwMode="auto">
                        <a:xfrm>
                          <a:off x="0" y="1057275"/>
                          <a:ext cx="678878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031756453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" y="161925"/>
                          <a:ext cx="122047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7566773" name="Pictur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9300" y="0"/>
                          <a:ext cx="2069465" cy="10077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2823153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76775" y="114300"/>
                          <a:ext cx="2250440" cy="752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3E126A" id="Grupa 3" o:spid="_x0000_s1026" style="position:absolute;margin-left:-25.85pt;margin-top:-35.4pt;width:545.45pt;height:83.25pt;z-index:251659264;mso-width-relative:margin;mso-height-relative:margin" coordsize="69272,10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">
              <v:line id="Line 2" o:spid="_x0000_s1027" style="position:absolute;visibility:visible;mso-wrap-style:square" from="0,10572" to="67887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" strokeweight=".26mm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left:381;top:1619;width:12204;height:8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">
                <v:imagedata r:id="rId4" o:title=""/>
                <v:path arrowok="t"/>
              </v:shape>
              <v:shape id="Picture 5" o:spid="_x0000_s1029" type="#_x0000_t75" style="position:absolute;left:20193;width:20694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">
                <v:imagedata r:id="rId5" o:title=""/>
              </v:shape>
              <v:shape id="Obraz 1" o:spid="_x0000_s1030" type="#_x0000_t75" style="position:absolute;left:46767;top:1143;width:22505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Arial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/>
        <w:spacing w:val="-7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upperRoman"/>
      <w:lvlText w:val="%1."/>
      <w:lvlJc w:val="left"/>
      <w:pPr>
        <w:tabs>
          <w:tab w:val="num" w:pos="708"/>
        </w:tabs>
        <w:ind w:left="1004" w:hanging="720"/>
      </w:pPr>
      <w:rPr>
        <w:rFonts w:ascii="Verdana" w:hAnsi="Verdana" w:cs="Times New Roman"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ascii="Verdana" w:hAnsi="Verdana" w:cs="Verdan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16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/>
        <w:sz w:val="20"/>
      </w:rPr>
    </w:lvl>
  </w:abstractNum>
  <w:abstractNum w:abstractNumId="9" w15:restartNumberingAfterBreak="0">
    <w:nsid w:val="654B44D9"/>
    <w:multiLevelType w:val="hybridMultilevel"/>
    <w:tmpl w:val="4202A14C"/>
    <w:lvl w:ilvl="0" w:tplc="D086598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4870066">
    <w:abstractNumId w:val="0"/>
  </w:num>
  <w:num w:numId="2" w16cid:durableId="215091808">
    <w:abstractNumId w:val="1"/>
  </w:num>
  <w:num w:numId="3" w16cid:durableId="1053386210">
    <w:abstractNumId w:val="2"/>
  </w:num>
  <w:num w:numId="4" w16cid:durableId="1381978927">
    <w:abstractNumId w:val="3"/>
  </w:num>
  <w:num w:numId="5" w16cid:durableId="1797488265">
    <w:abstractNumId w:val="4"/>
  </w:num>
  <w:num w:numId="6" w16cid:durableId="674109068">
    <w:abstractNumId w:val="5"/>
  </w:num>
  <w:num w:numId="7" w16cid:durableId="851341623">
    <w:abstractNumId w:val="6"/>
  </w:num>
  <w:num w:numId="8" w16cid:durableId="629941406">
    <w:abstractNumId w:val="7"/>
  </w:num>
  <w:num w:numId="9" w16cid:durableId="26177419">
    <w:abstractNumId w:val="8"/>
  </w:num>
  <w:num w:numId="10" w16cid:durableId="1202085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A1"/>
    <w:rsid w:val="001077E8"/>
    <w:rsid w:val="004947EE"/>
    <w:rsid w:val="00581DA5"/>
    <w:rsid w:val="008D08AE"/>
    <w:rsid w:val="00A00DB4"/>
    <w:rsid w:val="00B70304"/>
    <w:rsid w:val="00BB1CF2"/>
    <w:rsid w:val="00C24EE0"/>
    <w:rsid w:val="00D36DA1"/>
    <w:rsid w:val="00D55BEB"/>
    <w:rsid w:val="00D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4BA886"/>
  <w15:chartTrackingRefBased/>
  <w15:docId w15:val="{4FC6BD53-04A4-4A7B-A312-CB812085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7E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D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D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D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D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D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D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D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6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6D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6D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6D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D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DA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6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DA1"/>
  </w:style>
  <w:style w:type="paragraph" w:styleId="Stopka">
    <w:name w:val="footer"/>
    <w:basedOn w:val="Normalny"/>
    <w:link w:val="StopkaZnak"/>
    <w:uiPriority w:val="99"/>
    <w:unhideWhenUsed/>
    <w:rsid w:val="00D36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DA1"/>
  </w:style>
  <w:style w:type="character" w:customStyle="1" w:styleId="Znakiprzypiswdolnych">
    <w:name w:val="Znaki przypisów dolnych"/>
    <w:rsid w:val="001077E8"/>
    <w:rPr>
      <w:vertAlign w:val="superscript"/>
    </w:rPr>
  </w:style>
  <w:style w:type="character" w:styleId="Hipercze">
    <w:name w:val="Hyperlink"/>
    <w:rsid w:val="001077E8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1077E8"/>
    <w:pPr>
      <w:spacing w:line="360" w:lineRule="atLeast"/>
      <w:ind w:left="284" w:firstLine="284"/>
    </w:pPr>
    <w:rPr>
      <w:sz w:val="28"/>
      <w:szCs w:val="20"/>
    </w:rPr>
  </w:style>
  <w:style w:type="paragraph" w:styleId="Tekstprzypisudolnego">
    <w:name w:val="footnote text"/>
    <w:basedOn w:val="Normalny"/>
    <w:link w:val="TekstprzypisudolnegoZnak"/>
    <w:rsid w:val="001077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77E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2142</Words>
  <Characters>12857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Microsoft1 Office</dc:creator>
  <cp:keywords/>
  <dc:description/>
  <cp:lastModifiedBy>Kasia Oszejko</cp:lastModifiedBy>
  <cp:revision>3</cp:revision>
  <cp:lastPrinted>2025-07-11T06:12:00Z</cp:lastPrinted>
  <dcterms:created xsi:type="dcterms:W3CDTF">2026-04-07T09:09:00Z</dcterms:created>
  <dcterms:modified xsi:type="dcterms:W3CDTF">2026-04-08T05:53:00Z</dcterms:modified>
</cp:coreProperties>
</file>